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4A" w:rsidRDefault="00890A0C" w:rsidP="004569CC">
      <w:pPr>
        <w:jc w:val="center"/>
        <w:rPr>
          <w:sz w:val="25"/>
          <w:szCs w:val="25"/>
        </w:rPr>
      </w:pPr>
      <w:r>
        <w:rPr>
          <w:spacing w:val="-2"/>
          <w:w w:val="79"/>
          <w:sz w:val="25"/>
          <w:szCs w:val="25"/>
        </w:rPr>
        <w:t>O</w:t>
      </w:r>
      <w:r>
        <w:rPr>
          <w:w w:val="79"/>
          <w:sz w:val="25"/>
          <w:szCs w:val="25"/>
        </w:rPr>
        <w:t>B</w:t>
      </w:r>
      <w:r>
        <w:rPr>
          <w:spacing w:val="1"/>
          <w:w w:val="79"/>
          <w:sz w:val="25"/>
          <w:szCs w:val="25"/>
        </w:rPr>
        <w:t>R</w:t>
      </w:r>
      <w:r>
        <w:rPr>
          <w:w w:val="79"/>
          <w:sz w:val="25"/>
          <w:szCs w:val="25"/>
        </w:rPr>
        <w:t>A</w:t>
      </w:r>
      <w:r>
        <w:rPr>
          <w:spacing w:val="2"/>
          <w:w w:val="79"/>
          <w:sz w:val="25"/>
          <w:szCs w:val="25"/>
        </w:rPr>
        <w:t>Z</w:t>
      </w:r>
      <w:r>
        <w:rPr>
          <w:spacing w:val="-6"/>
          <w:w w:val="79"/>
          <w:sz w:val="25"/>
          <w:szCs w:val="25"/>
        </w:rPr>
        <w:t>A</w:t>
      </w:r>
      <w:r>
        <w:rPr>
          <w:w w:val="79"/>
          <w:sz w:val="25"/>
          <w:szCs w:val="25"/>
        </w:rPr>
        <w:t>C</w:t>
      </w:r>
      <w:r>
        <w:rPr>
          <w:spacing w:val="18"/>
          <w:w w:val="79"/>
          <w:sz w:val="25"/>
          <w:szCs w:val="25"/>
        </w:rPr>
        <w:t xml:space="preserve"> </w:t>
      </w:r>
      <w:r>
        <w:rPr>
          <w:w w:val="79"/>
          <w:sz w:val="25"/>
          <w:szCs w:val="25"/>
        </w:rPr>
        <w:t>POZI</w:t>
      </w:r>
      <w:r>
        <w:rPr>
          <w:spacing w:val="-21"/>
          <w:w w:val="79"/>
          <w:sz w:val="25"/>
          <w:szCs w:val="25"/>
        </w:rPr>
        <w:t>V</w:t>
      </w:r>
      <w:r>
        <w:rPr>
          <w:w w:val="79"/>
          <w:sz w:val="25"/>
          <w:szCs w:val="25"/>
        </w:rPr>
        <w:t>A</w:t>
      </w:r>
      <w:r>
        <w:rPr>
          <w:spacing w:val="40"/>
          <w:w w:val="79"/>
          <w:sz w:val="25"/>
          <w:szCs w:val="25"/>
        </w:rPr>
        <w:t xml:space="preserve"> </w:t>
      </w:r>
      <w:r>
        <w:rPr>
          <w:spacing w:val="2"/>
          <w:w w:val="79"/>
          <w:sz w:val="25"/>
          <w:szCs w:val="25"/>
        </w:rPr>
        <w:t>Z</w:t>
      </w:r>
      <w:r>
        <w:rPr>
          <w:w w:val="79"/>
          <w:sz w:val="25"/>
          <w:szCs w:val="25"/>
        </w:rPr>
        <w:t>A</w:t>
      </w:r>
      <w:r>
        <w:rPr>
          <w:spacing w:val="24"/>
          <w:w w:val="79"/>
          <w:sz w:val="25"/>
          <w:szCs w:val="25"/>
        </w:rPr>
        <w:t xml:space="preserve"> </w:t>
      </w:r>
      <w:r>
        <w:rPr>
          <w:spacing w:val="-2"/>
          <w:w w:val="79"/>
          <w:sz w:val="25"/>
          <w:szCs w:val="25"/>
        </w:rPr>
        <w:t>O</w:t>
      </w:r>
      <w:r>
        <w:rPr>
          <w:spacing w:val="-1"/>
          <w:w w:val="79"/>
          <w:sz w:val="25"/>
          <w:szCs w:val="25"/>
        </w:rPr>
        <w:t>R</w:t>
      </w:r>
      <w:r>
        <w:rPr>
          <w:w w:val="79"/>
          <w:sz w:val="25"/>
          <w:szCs w:val="25"/>
        </w:rPr>
        <w:t>GANI</w:t>
      </w:r>
      <w:r>
        <w:rPr>
          <w:spacing w:val="2"/>
          <w:w w:val="79"/>
          <w:sz w:val="25"/>
          <w:szCs w:val="25"/>
        </w:rPr>
        <w:t>Z</w:t>
      </w:r>
      <w:r>
        <w:rPr>
          <w:spacing w:val="-6"/>
          <w:w w:val="79"/>
          <w:sz w:val="25"/>
          <w:szCs w:val="25"/>
        </w:rPr>
        <w:t>A</w:t>
      </w:r>
      <w:r>
        <w:rPr>
          <w:w w:val="79"/>
          <w:sz w:val="25"/>
          <w:szCs w:val="25"/>
        </w:rPr>
        <w:t>CIJU</w:t>
      </w:r>
      <w:r>
        <w:rPr>
          <w:spacing w:val="45"/>
          <w:w w:val="79"/>
          <w:sz w:val="25"/>
          <w:szCs w:val="25"/>
        </w:rPr>
        <w:t xml:space="preserve"> </w:t>
      </w:r>
      <w:r>
        <w:rPr>
          <w:w w:val="79"/>
          <w:sz w:val="25"/>
          <w:szCs w:val="25"/>
        </w:rPr>
        <w:t>VI</w:t>
      </w:r>
      <w:r>
        <w:rPr>
          <w:spacing w:val="-2"/>
          <w:w w:val="79"/>
          <w:sz w:val="25"/>
          <w:szCs w:val="25"/>
        </w:rPr>
        <w:t>Š</w:t>
      </w:r>
      <w:r>
        <w:rPr>
          <w:w w:val="79"/>
          <w:sz w:val="25"/>
          <w:szCs w:val="25"/>
        </w:rPr>
        <w:t>E</w:t>
      </w:r>
      <w:r>
        <w:rPr>
          <w:spacing w:val="-2"/>
          <w:w w:val="79"/>
          <w:sz w:val="25"/>
          <w:szCs w:val="25"/>
        </w:rPr>
        <w:t>D</w:t>
      </w:r>
      <w:r>
        <w:rPr>
          <w:w w:val="79"/>
          <w:sz w:val="25"/>
          <w:szCs w:val="25"/>
        </w:rPr>
        <w:t>NEVNE</w:t>
      </w:r>
      <w:r>
        <w:rPr>
          <w:spacing w:val="41"/>
          <w:w w:val="79"/>
          <w:sz w:val="25"/>
          <w:szCs w:val="25"/>
        </w:rPr>
        <w:t xml:space="preserve"> </w:t>
      </w:r>
      <w:proofErr w:type="gramStart"/>
      <w:r>
        <w:rPr>
          <w:w w:val="79"/>
          <w:sz w:val="25"/>
          <w:szCs w:val="25"/>
        </w:rPr>
        <w:t>IZ</w:t>
      </w:r>
      <w:r>
        <w:rPr>
          <w:spacing w:val="-21"/>
          <w:w w:val="79"/>
          <w:sz w:val="25"/>
          <w:szCs w:val="25"/>
        </w:rPr>
        <w:t>V</w:t>
      </w:r>
      <w:r>
        <w:rPr>
          <w:w w:val="79"/>
          <w:sz w:val="25"/>
          <w:szCs w:val="25"/>
        </w:rPr>
        <w:t>ANUČ</w:t>
      </w:r>
      <w:r>
        <w:rPr>
          <w:spacing w:val="-2"/>
          <w:w w:val="79"/>
          <w:sz w:val="25"/>
          <w:szCs w:val="25"/>
        </w:rPr>
        <w:t>IO</w:t>
      </w:r>
      <w:r>
        <w:rPr>
          <w:w w:val="79"/>
          <w:sz w:val="25"/>
          <w:szCs w:val="25"/>
        </w:rPr>
        <w:t>N</w:t>
      </w:r>
      <w:r>
        <w:rPr>
          <w:spacing w:val="-2"/>
          <w:w w:val="79"/>
          <w:sz w:val="25"/>
          <w:szCs w:val="25"/>
        </w:rPr>
        <w:t>I</w:t>
      </w:r>
      <w:r>
        <w:rPr>
          <w:w w:val="79"/>
          <w:sz w:val="25"/>
          <w:szCs w:val="25"/>
        </w:rPr>
        <w:t xml:space="preserve">ČKE </w:t>
      </w:r>
      <w:r>
        <w:rPr>
          <w:spacing w:val="2"/>
          <w:w w:val="79"/>
          <w:sz w:val="25"/>
          <w:szCs w:val="25"/>
        </w:rPr>
        <w:t xml:space="preserve"> </w:t>
      </w:r>
      <w:r>
        <w:rPr>
          <w:spacing w:val="-8"/>
          <w:w w:val="83"/>
          <w:sz w:val="25"/>
          <w:szCs w:val="25"/>
        </w:rPr>
        <w:t>N</w:t>
      </w:r>
      <w:r>
        <w:rPr>
          <w:spacing w:val="-1"/>
          <w:w w:val="79"/>
          <w:sz w:val="25"/>
          <w:szCs w:val="25"/>
        </w:rPr>
        <w:t>A</w:t>
      </w:r>
      <w:r>
        <w:rPr>
          <w:spacing w:val="-2"/>
          <w:w w:val="74"/>
          <w:sz w:val="25"/>
          <w:szCs w:val="25"/>
        </w:rPr>
        <w:t>S</w:t>
      </w:r>
      <w:r>
        <w:rPr>
          <w:spacing w:val="-16"/>
          <w:w w:val="84"/>
          <w:sz w:val="25"/>
          <w:szCs w:val="25"/>
        </w:rPr>
        <w:t>T</w:t>
      </w:r>
      <w:r>
        <w:rPr>
          <w:spacing w:val="-20"/>
          <w:w w:val="79"/>
          <w:sz w:val="25"/>
          <w:szCs w:val="25"/>
        </w:rPr>
        <w:t>A</w:t>
      </w:r>
      <w:r>
        <w:rPr>
          <w:w w:val="80"/>
          <w:sz w:val="25"/>
          <w:szCs w:val="25"/>
        </w:rPr>
        <w:t>V</w:t>
      </w:r>
      <w:r>
        <w:rPr>
          <w:w w:val="78"/>
          <w:sz w:val="25"/>
          <w:szCs w:val="25"/>
        </w:rPr>
        <w:t>E</w:t>
      </w:r>
      <w:proofErr w:type="gramEnd"/>
    </w:p>
    <w:p w:rsidR="0028494A" w:rsidRDefault="0028494A">
      <w:pPr>
        <w:spacing w:before="3" w:line="120" w:lineRule="exact"/>
        <w:rPr>
          <w:sz w:val="12"/>
          <w:szCs w:val="12"/>
        </w:rPr>
      </w:pPr>
    </w:p>
    <w:p w:rsidR="0028494A" w:rsidRDefault="00890A0C">
      <w:pPr>
        <w:ind w:left="3629" w:right="5569"/>
        <w:jc w:val="center"/>
      </w:pPr>
      <w:r>
        <w:pict>
          <v:group id="_x0000_s1145" style="position:absolute;left:0;text-align:left;margin-left:206.7pt;margin-top:-.35pt;width:149.35pt;height:12.6pt;z-index:-251656704;mso-position-horizontal-relative:page" coordorigin="4134,-7" coordsize="2987,252">
            <v:group id="_x0000_s1146" style="position:absolute;left:4139;top:-4;width:1559;height:247" coordorigin="4139,-4" coordsize="1559,247">
              <v:shape id="_x0000_s1159" style="position:absolute;left:4139;top:-4;width:1559;height:247" coordorigin="4139,-4" coordsize="1559,247" path="m4139,243r1559,l5698,-4r-1559,l4139,243xe" fillcolor="#cfcfcf" stroked="f">
                <v:path arrowok="t"/>
              </v:shape>
              <v:group id="_x0000_s1147" style="position:absolute;left:5698;top:-2;width:0;height:242" coordorigin="5698,-2" coordsize="0,242">
                <v:shape id="_x0000_s1158" style="position:absolute;left:5698;top:-2;width:0;height:242" coordorigin="5698,-2" coordsize="0,242" path="m5698,241r,-243e" filled="f" strokeweight=".25pt">
                  <v:path arrowok="t"/>
                </v:shape>
                <v:group id="_x0000_s1148" style="position:absolute;left:4137;top:-4;width:1562;height:0" coordorigin="4137,-4" coordsize="1562,0">
                  <v:shape id="_x0000_s1157" style="position:absolute;left:4137;top:-4;width:1561;height:0" coordorigin="4137,-4" coordsize="1561,0" path="m4137,-4r1561,e" filled="f" strokeweight=".25pt">
                    <v:path arrowok="t"/>
                  </v:shape>
                  <v:group id="_x0000_s1149" style="position:absolute;left:4139;top:-2;width:0;height:242" coordorigin="4139,-2" coordsize="0,242">
                    <v:shape id="_x0000_s1156" style="position:absolute;left:4139;top:-2;width:0;height:242" coordorigin="4139,-2" coordsize="0,242" path="m4139,241r,-243e" filled="f" strokeweight=".25pt">
                      <v:path arrowok="t"/>
                    </v:shape>
                    <v:group id="_x0000_s1150" style="position:absolute;left:5698;top:-4;width:1421;height:0" coordorigin="5698,-4" coordsize="1421,0">
                      <v:shape id="_x0000_s1155" style="position:absolute;left:5698;top:-4;width:1420;height:0" coordorigin="5698,-4" coordsize="1420,0" path="m5698,-4r1420,e" filled="f" strokeweight=".25pt">
                        <v:path arrowok="t"/>
                      </v:shape>
                      <v:group id="_x0000_s1151" style="position:absolute;left:7116;top:-2;width:0;height:242" coordorigin="7116,-2" coordsize="0,242">
                        <v:shape id="_x0000_s1154" style="position:absolute;left:7116;top:-2;width:0;height:242" coordorigin="7116,-2" coordsize="0,242" path="m7116,241r,-243e" filled="f" strokeweight=".25pt">
                          <v:path arrowok="t"/>
                        </v:shape>
                        <v:group id="_x0000_s1152" style="position:absolute;left:4136;top:243;width:2982;height:0" coordorigin="4136,243" coordsize="2982,0">
                          <v:shape id="_x0000_s1153" style="position:absolute;left:4136;top:243;width:2982;height:0" coordorigin="4136,243" coordsize="2982,0" path="m4136,243r1562,l7118,243e" filled="f" strokeweight=".25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proofErr w:type="spellStart"/>
      <w:r>
        <w:rPr>
          <w:b/>
          <w:spacing w:val="-2"/>
          <w:w w:val="83"/>
        </w:rPr>
        <w:t>Bro</w:t>
      </w:r>
      <w:r>
        <w:rPr>
          <w:b/>
          <w:w w:val="83"/>
        </w:rPr>
        <w:t>j</w:t>
      </w:r>
      <w:proofErr w:type="spellEnd"/>
      <w:r>
        <w:rPr>
          <w:b/>
          <w:spacing w:val="13"/>
          <w:w w:val="83"/>
        </w:rPr>
        <w:t xml:space="preserve"> </w:t>
      </w:r>
      <w:proofErr w:type="spellStart"/>
      <w:r>
        <w:rPr>
          <w:b/>
          <w:spacing w:val="1"/>
          <w:w w:val="86"/>
        </w:rPr>
        <w:t>p</w:t>
      </w:r>
      <w:r>
        <w:rPr>
          <w:b/>
          <w:spacing w:val="-2"/>
          <w:w w:val="92"/>
        </w:rPr>
        <w:t>o</w:t>
      </w:r>
      <w:r>
        <w:rPr>
          <w:b/>
          <w:spacing w:val="-2"/>
          <w:w w:val="88"/>
        </w:rPr>
        <w:t>n</w:t>
      </w:r>
      <w:r>
        <w:rPr>
          <w:b/>
          <w:w w:val="88"/>
        </w:rPr>
        <w:t>u</w:t>
      </w:r>
      <w:r>
        <w:rPr>
          <w:b/>
          <w:w w:val="87"/>
        </w:rPr>
        <w:t>d</w:t>
      </w:r>
      <w:r>
        <w:rPr>
          <w:b/>
          <w:w w:val="88"/>
        </w:rPr>
        <w:t>e</w:t>
      </w:r>
      <w:proofErr w:type="spellEnd"/>
    </w:p>
    <w:p w:rsidR="0028494A" w:rsidRDefault="0028494A">
      <w:pPr>
        <w:spacing w:before="4" w:line="140" w:lineRule="exact"/>
        <w:rPr>
          <w:sz w:val="14"/>
          <w:szCs w:val="1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4591"/>
        <w:gridCol w:w="4865"/>
      </w:tblGrid>
      <w:tr w:rsidR="0028494A">
        <w:trPr>
          <w:trHeight w:hRule="exact" w:val="247"/>
        </w:trPr>
        <w:tc>
          <w:tcPr>
            <w:tcW w:w="51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28494A" w:rsidRDefault="00890A0C">
            <w:pPr>
              <w:spacing w:before="1"/>
              <w:ind w:left="45"/>
            </w:pPr>
            <w:r>
              <w:rPr>
                <w:b/>
              </w:rPr>
              <w:t xml:space="preserve">1.      </w:t>
            </w:r>
            <w:r>
              <w:rPr>
                <w:b/>
                <w:spacing w:val="13"/>
              </w:rPr>
              <w:t xml:space="preserve"> </w:t>
            </w:r>
            <w:proofErr w:type="spellStart"/>
            <w:r>
              <w:rPr>
                <w:b/>
                <w:spacing w:val="-5"/>
                <w:w w:val="86"/>
              </w:rPr>
              <w:t>P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86"/>
              </w:rPr>
              <w:t>daci</w:t>
            </w:r>
            <w:proofErr w:type="spellEnd"/>
            <w:r>
              <w:rPr>
                <w:b/>
                <w:spacing w:val="14"/>
                <w:w w:val="86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š</w:t>
            </w:r>
            <w:r>
              <w:rPr>
                <w:b/>
                <w:spacing w:val="-2"/>
              </w:rPr>
              <w:t>k</w:t>
            </w:r>
            <w:r>
              <w:rPr>
                <w:b/>
              </w:rPr>
              <w:t>oli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:rsidR="0028494A" w:rsidRDefault="00890A0C">
            <w:pPr>
              <w:spacing w:before="1"/>
              <w:ind w:left="43"/>
            </w:pPr>
            <w:proofErr w:type="spellStart"/>
            <w:r>
              <w:rPr>
                <w:i/>
                <w:spacing w:val="-4"/>
                <w:w w:val="85"/>
              </w:rPr>
              <w:t>U</w:t>
            </w:r>
            <w:r>
              <w:rPr>
                <w:i/>
                <w:spacing w:val="-2"/>
                <w:w w:val="85"/>
              </w:rPr>
              <w:t>p</w:t>
            </w:r>
            <w:r>
              <w:rPr>
                <w:i/>
                <w:w w:val="85"/>
              </w:rPr>
              <w:t>is</w:t>
            </w:r>
            <w:r>
              <w:rPr>
                <w:i/>
                <w:spacing w:val="-3"/>
                <w:w w:val="85"/>
              </w:rPr>
              <w:t>a</w:t>
            </w:r>
            <w:r>
              <w:rPr>
                <w:i/>
                <w:w w:val="85"/>
              </w:rPr>
              <w:t>ti</w:t>
            </w:r>
            <w:proofErr w:type="spellEnd"/>
            <w:r>
              <w:rPr>
                <w:i/>
                <w:spacing w:val="6"/>
                <w:w w:val="85"/>
              </w:rPr>
              <w:t xml:space="preserve"> </w:t>
            </w:r>
            <w:proofErr w:type="spellStart"/>
            <w:r>
              <w:rPr>
                <w:i/>
                <w:w w:val="85"/>
              </w:rPr>
              <w:t>t</w:t>
            </w:r>
            <w:r>
              <w:rPr>
                <w:i/>
                <w:spacing w:val="-3"/>
                <w:w w:val="85"/>
              </w:rPr>
              <w:t>r</w:t>
            </w:r>
            <w:r>
              <w:rPr>
                <w:i/>
                <w:w w:val="85"/>
              </w:rPr>
              <w:t>aže</w:t>
            </w:r>
            <w:r>
              <w:rPr>
                <w:i/>
                <w:spacing w:val="-1"/>
                <w:w w:val="85"/>
              </w:rPr>
              <w:t>n</w:t>
            </w:r>
            <w:r>
              <w:rPr>
                <w:i/>
                <w:w w:val="85"/>
              </w:rPr>
              <w:t>e</w:t>
            </w:r>
            <w:proofErr w:type="spellEnd"/>
            <w:r>
              <w:rPr>
                <w:i/>
                <w:spacing w:val="21"/>
                <w:w w:val="85"/>
              </w:rPr>
              <w:t xml:space="preserve"> </w:t>
            </w:r>
            <w:proofErr w:type="spellStart"/>
            <w:r>
              <w:rPr>
                <w:i/>
                <w:w w:val="86"/>
              </w:rPr>
              <w:t>po</w:t>
            </w:r>
            <w:r>
              <w:rPr>
                <w:i/>
                <w:spacing w:val="-1"/>
                <w:w w:val="86"/>
              </w:rPr>
              <w:t>d</w:t>
            </w:r>
            <w:r>
              <w:rPr>
                <w:i/>
                <w:spacing w:val="-4"/>
                <w:w w:val="86"/>
              </w:rPr>
              <w:t>a</w:t>
            </w:r>
            <w:r>
              <w:rPr>
                <w:i/>
                <w:spacing w:val="-1"/>
                <w:w w:val="96"/>
              </w:rPr>
              <w:t>t</w:t>
            </w:r>
            <w:r>
              <w:rPr>
                <w:i/>
                <w:spacing w:val="-2"/>
                <w:w w:val="93"/>
              </w:rPr>
              <w:t>k</w:t>
            </w:r>
            <w:r>
              <w:rPr>
                <w:i/>
                <w:w w:val="79"/>
              </w:rPr>
              <w:t>e</w:t>
            </w:r>
            <w:proofErr w:type="spellEnd"/>
          </w:p>
        </w:tc>
      </w:tr>
      <w:tr w:rsidR="0028494A">
        <w:trPr>
          <w:trHeight w:hRule="exact" w:val="247"/>
        </w:trPr>
        <w:tc>
          <w:tcPr>
            <w:tcW w:w="516" w:type="dxa"/>
            <w:vMerge w:val="restart"/>
            <w:tcBorders>
              <w:top w:val="single" w:sz="2" w:space="0" w:color="000000"/>
              <w:left w:val="nil"/>
              <w:right w:val="nil"/>
            </w:tcBorders>
          </w:tcPr>
          <w:p w:rsidR="0028494A" w:rsidRDefault="0028494A"/>
        </w:tc>
        <w:tc>
          <w:tcPr>
            <w:tcW w:w="4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43"/>
            </w:pPr>
            <w:proofErr w:type="spellStart"/>
            <w:r>
              <w:rPr>
                <w:spacing w:val="-3"/>
                <w:w w:val="88"/>
              </w:rPr>
              <w:t>I</w:t>
            </w:r>
            <w:r>
              <w:rPr>
                <w:spacing w:val="-1"/>
                <w:w w:val="88"/>
              </w:rPr>
              <w:t>m</w:t>
            </w:r>
            <w:r>
              <w:rPr>
                <w:w w:val="88"/>
              </w:rPr>
              <w:t>e</w:t>
            </w:r>
            <w:proofErr w:type="spellEnd"/>
            <w:r>
              <w:rPr>
                <w:spacing w:val="11"/>
                <w:w w:val="88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š</w:t>
            </w:r>
            <w:r>
              <w:rPr>
                <w:spacing w:val="-2"/>
                <w:w w:val="86"/>
              </w:rPr>
              <w:t>k</w:t>
            </w:r>
            <w:r>
              <w:rPr>
                <w:spacing w:val="-1"/>
                <w:w w:val="87"/>
              </w:rPr>
              <w:t>o</w:t>
            </w:r>
            <w:r>
              <w:rPr>
                <w:w w:val="80"/>
              </w:rPr>
              <w:t>le</w:t>
            </w:r>
            <w:proofErr w:type="spellEnd"/>
            <w:r>
              <w:rPr>
                <w:w w:val="80"/>
              </w:rPr>
              <w:t>: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Pr="00621488" w:rsidRDefault="004569CC">
            <w:pPr>
              <w:rPr>
                <w:rFonts w:asciiTheme="minorHAnsi" w:hAnsiTheme="minorHAnsi" w:cstheme="minorHAnsi"/>
              </w:rPr>
            </w:pPr>
            <w:r w:rsidRPr="00621488">
              <w:rPr>
                <w:rFonts w:asciiTheme="minorHAnsi" w:hAnsiTheme="minorHAnsi" w:cstheme="minorHAnsi"/>
              </w:rPr>
              <w:t>MEDICINSKA ŠKOLA VARAŽDIN</w:t>
            </w:r>
          </w:p>
        </w:tc>
      </w:tr>
      <w:tr w:rsidR="0028494A">
        <w:trPr>
          <w:trHeight w:hRule="exact" w:val="247"/>
        </w:trPr>
        <w:tc>
          <w:tcPr>
            <w:tcW w:w="516" w:type="dxa"/>
            <w:vMerge/>
            <w:tcBorders>
              <w:left w:val="nil"/>
              <w:right w:val="nil"/>
            </w:tcBorders>
          </w:tcPr>
          <w:p w:rsidR="0028494A" w:rsidRDefault="0028494A"/>
        </w:tc>
        <w:tc>
          <w:tcPr>
            <w:tcW w:w="4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43"/>
            </w:pPr>
            <w:proofErr w:type="spellStart"/>
            <w:r>
              <w:rPr>
                <w:spacing w:val="-4"/>
                <w:w w:val="79"/>
              </w:rPr>
              <w:t>A</w:t>
            </w:r>
            <w:r>
              <w:rPr>
                <w:w w:val="91"/>
              </w:rPr>
              <w:t>d</w:t>
            </w:r>
            <w:r>
              <w:rPr>
                <w:spacing w:val="-3"/>
                <w:w w:val="98"/>
              </w:rPr>
              <w:t>r</w:t>
            </w:r>
            <w:r>
              <w:rPr>
                <w:w w:val="84"/>
              </w:rPr>
              <w:t>esa</w:t>
            </w:r>
            <w:proofErr w:type="spellEnd"/>
            <w:r>
              <w:rPr>
                <w:w w:val="84"/>
              </w:rPr>
              <w:t>: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Pr="00621488" w:rsidRDefault="004569CC">
            <w:pPr>
              <w:rPr>
                <w:rFonts w:asciiTheme="minorHAnsi" w:hAnsiTheme="minorHAnsi" w:cstheme="minorHAnsi"/>
              </w:rPr>
            </w:pPr>
            <w:r w:rsidRPr="00621488">
              <w:rPr>
                <w:rFonts w:asciiTheme="minorHAnsi" w:hAnsiTheme="minorHAnsi" w:cstheme="minorHAnsi"/>
              </w:rPr>
              <w:t>VINKA MEĐERALA 11</w:t>
            </w:r>
          </w:p>
        </w:tc>
      </w:tr>
      <w:tr w:rsidR="0028494A">
        <w:trPr>
          <w:trHeight w:hRule="exact" w:val="247"/>
        </w:trPr>
        <w:tc>
          <w:tcPr>
            <w:tcW w:w="516" w:type="dxa"/>
            <w:vMerge/>
            <w:tcBorders>
              <w:left w:val="nil"/>
              <w:right w:val="nil"/>
            </w:tcBorders>
          </w:tcPr>
          <w:p w:rsidR="0028494A" w:rsidRDefault="0028494A"/>
        </w:tc>
        <w:tc>
          <w:tcPr>
            <w:tcW w:w="4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43"/>
            </w:pPr>
            <w:proofErr w:type="spellStart"/>
            <w:r>
              <w:rPr>
                <w:spacing w:val="-6"/>
                <w:w w:val="84"/>
              </w:rPr>
              <w:t>M</w:t>
            </w:r>
            <w:r>
              <w:rPr>
                <w:spacing w:val="2"/>
                <w:w w:val="84"/>
              </w:rPr>
              <w:t>j</w:t>
            </w:r>
            <w:r>
              <w:rPr>
                <w:w w:val="84"/>
              </w:rPr>
              <w:t>e</w:t>
            </w:r>
            <w:r>
              <w:rPr>
                <w:spacing w:val="-2"/>
                <w:w w:val="85"/>
              </w:rPr>
              <w:t>s</w:t>
            </w:r>
            <w:r>
              <w:rPr>
                <w:spacing w:val="-1"/>
                <w:w w:val="97"/>
              </w:rPr>
              <w:t>t</w:t>
            </w:r>
            <w:r>
              <w:rPr>
                <w:w w:val="87"/>
              </w:rPr>
              <w:t>o</w:t>
            </w:r>
            <w:proofErr w:type="spellEnd"/>
            <w:r>
              <w:rPr>
                <w:w w:val="74"/>
              </w:rPr>
              <w:t>: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Pr="00621488" w:rsidRDefault="004569CC">
            <w:pPr>
              <w:rPr>
                <w:rFonts w:asciiTheme="minorHAnsi" w:hAnsiTheme="minorHAnsi" w:cstheme="minorHAnsi"/>
              </w:rPr>
            </w:pPr>
            <w:r w:rsidRPr="00621488">
              <w:rPr>
                <w:rFonts w:asciiTheme="minorHAnsi" w:hAnsiTheme="minorHAnsi" w:cstheme="minorHAnsi"/>
              </w:rPr>
              <w:t>VARAŽDIN</w:t>
            </w:r>
          </w:p>
        </w:tc>
      </w:tr>
      <w:tr w:rsidR="0028494A">
        <w:trPr>
          <w:trHeight w:hRule="exact" w:val="247"/>
        </w:trPr>
        <w:tc>
          <w:tcPr>
            <w:tcW w:w="516" w:type="dxa"/>
            <w:vMerge/>
            <w:tcBorders>
              <w:left w:val="nil"/>
              <w:bottom w:val="nil"/>
              <w:right w:val="nil"/>
            </w:tcBorders>
          </w:tcPr>
          <w:p w:rsidR="0028494A" w:rsidRDefault="0028494A"/>
        </w:tc>
        <w:tc>
          <w:tcPr>
            <w:tcW w:w="4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43"/>
            </w:pPr>
            <w:proofErr w:type="spellStart"/>
            <w:r>
              <w:rPr>
                <w:spacing w:val="-4"/>
                <w:w w:val="88"/>
              </w:rPr>
              <w:t>P</w:t>
            </w:r>
            <w:r>
              <w:rPr>
                <w:spacing w:val="-1"/>
                <w:w w:val="88"/>
              </w:rPr>
              <w:t>o</w:t>
            </w:r>
            <w:r>
              <w:rPr>
                <w:spacing w:val="-2"/>
                <w:w w:val="88"/>
              </w:rPr>
              <w:t>š</w:t>
            </w:r>
            <w:r>
              <w:rPr>
                <w:spacing w:val="1"/>
                <w:w w:val="88"/>
              </w:rPr>
              <w:t>t</w:t>
            </w:r>
            <w:r>
              <w:rPr>
                <w:spacing w:val="-2"/>
                <w:w w:val="88"/>
              </w:rPr>
              <w:t>ans</w:t>
            </w:r>
            <w:r>
              <w:rPr>
                <w:spacing w:val="1"/>
                <w:w w:val="88"/>
              </w:rPr>
              <w:t>k</w:t>
            </w:r>
            <w:r>
              <w:rPr>
                <w:w w:val="88"/>
              </w:rPr>
              <w:t>i</w:t>
            </w:r>
            <w:proofErr w:type="spellEnd"/>
            <w:r>
              <w:rPr>
                <w:spacing w:val="10"/>
                <w:w w:val="88"/>
              </w:rPr>
              <w:t xml:space="preserve"> </w:t>
            </w:r>
            <w:proofErr w:type="spellStart"/>
            <w:r>
              <w:rPr>
                <w:spacing w:val="-2"/>
                <w:w w:val="92"/>
              </w:rPr>
              <w:t>b</w:t>
            </w:r>
            <w:r>
              <w:rPr>
                <w:spacing w:val="-3"/>
                <w:w w:val="92"/>
              </w:rPr>
              <w:t>r</w:t>
            </w:r>
            <w:r>
              <w:rPr>
                <w:spacing w:val="-3"/>
                <w:w w:val="87"/>
              </w:rPr>
              <w:t>o</w:t>
            </w:r>
            <w:r>
              <w:rPr>
                <w:w w:val="81"/>
              </w:rPr>
              <w:t>j</w:t>
            </w:r>
            <w:proofErr w:type="spellEnd"/>
            <w:r>
              <w:rPr>
                <w:w w:val="74"/>
              </w:rPr>
              <w:t>: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Pr="00621488" w:rsidRDefault="004569CC">
            <w:pPr>
              <w:rPr>
                <w:rFonts w:asciiTheme="minorHAnsi" w:hAnsiTheme="minorHAnsi" w:cstheme="minorHAnsi"/>
              </w:rPr>
            </w:pPr>
            <w:r w:rsidRPr="00621488">
              <w:rPr>
                <w:rFonts w:asciiTheme="minorHAnsi" w:hAnsiTheme="minorHAnsi" w:cstheme="minorHAnsi"/>
              </w:rPr>
              <w:t>42201</w:t>
            </w:r>
          </w:p>
        </w:tc>
      </w:tr>
    </w:tbl>
    <w:p w:rsidR="0028494A" w:rsidRDefault="0028494A">
      <w:pPr>
        <w:spacing w:before="12" w:line="220" w:lineRule="exact"/>
        <w:rPr>
          <w:sz w:val="22"/>
          <w:szCs w:val="22"/>
        </w:rPr>
      </w:pPr>
    </w:p>
    <w:p w:rsidR="0028494A" w:rsidRDefault="00890A0C">
      <w:pPr>
        <w:spacing w:before="17"/>
        <w:ind w:left="167"/>
      </w:pPr>
      <w:r>
        <w:pict>
          <v:group id="_x0000_s1128" style="position:absolute;left:0;text-align:left;margin-left:31.95pt;margin-top:.5pt;width:498.85pt;height:12.6pt;z-index:-251655680;mso-position-horizontal-relative:page" coordorigin="639,10" coordsize="9977,252">
            <v:group id="_x0000_s1129" style="position:absolute;left:641;top:13;width:5107;height:247" coordorigin="641,13" coordsize="5107,247">
              <v:shape id="_x0000_s1144" style="position:absolute;left:641;top:13;width:5107;height:247" coordorigin="641,13" coordsize="5107,247" path="m1155,260r4593,l5748,13,641,13r,247l1155,260xe" fillcolor="#cfcfcf" stroked="f">
                <v:path arrowok="t"/>
              </v:shape>
              <v:group id="_x0000_s1130" style="position:absolute;left:644;top:13;width:6078;height:0" coordorigin="644,13" coordsize="6078,0">
                <v:shape id="_x0000_s1143" style="position:absolute;left:644;top:13;width:6078;height:0" coordorigin="644,13" coordsize="6078,0" path="m644,13r,l5748,13r974,e" filled="f" strokeweight=".25pt">
                  <v:path arrowok="t"/>
                </v:shape>
                <v:group id="_x0000_s1131" style="position:absolute;left:5748;top:15;width:0;height:242" coordorigin="5748,15" coordsize="0,242">
                  <v:shape id="_x0000_s1142" style="position:absolute;left:5748;top:15;width:0;height:242" coordorigin="5748,15" coordsize="0,242" path="m5748,258r,-243e" filled="f" strokeweight=".25pt">
                    <v:path arrowok="t"/>
                  </v:shape>
                  <v:group id="_x0000_s1132" style="position:absolute;left:8775;top:13;width:1838;height:247" coordorigin="8775,13" coordsize="1838,247">
                    <v:shape id="_x0000_s1141" style="position:absolute;left:8775;top:13;width:1838;height:247" coordorigin="8775,13" coordsize="1838,247" path="m8775,13r,247l10614,260r,-247l8775,13xe" fillcolor="#cfcfcf" stroked="f">
                      <v:path arrowok="t"/>
                    </v:shape>
                    <v:group id="_x0000_s1133" style="position:absolute;left:6722;top:13;width:2267;height:0" coordorigin="6722,13" coordsize="2267,0">
                      <v:shape id="_x0000_s1140" style="position:absolute;left:6722;top:13;width:2267;height:0" coordorigin="6722,13" coordsize="2267,0" path="m6722,13r,l8775,13r214,e" filled="f" strokeweight=".25pt">
                        <v:path arrowok="t"/>
                      </v:shape>
                      <v:group id="_x0000_s1134" style="position:absolute;left:8775;top:15;width:0;height:242" coordorigin="8775,15" coordsize="0,242">
                        <v:shape id="_x0000_s1139" style="position:absolute;left:8775;top:15;width:0;height:242" coordorigin="8775,15" coordsize="0,242" path="m8775,258r,-243e" filled="f" strokeweight=".25pt">
                          <v:path arrowok="t"/>
                        </v:shape>
                        <v:group id="_x0000_s1135" style="position:absolute;left:8989;top:13;width:1622;height:0" coordorigin="8989,13" coordsize="1622,0">
                          <v:shape id="_x0000_s1138" style="position:absolute;left:8989;top:13;width:1622;height:0" coordorigin="8989,13" coordsize="1622,0" path="m8989,13r655,l10611,13e" filled="f" strokeweight=".25pt">
                            <v:path arrowok="t"/>
                          </v:shape>
                          <v:group id="_x0000_s1136" style="position:absolute;left:644;top:260;width:9967;height:0" coordorigin="644,260" coordsize="9967,0">
                            <v:shape id="_x0000_s1137" style="position:absolute;left:644;top:260;width:9967;height:0" coordorigin="644,260" coordsize="9967,0" path="m644,260r,l9644,260r967,e" filled="f" strokeweight=".25pt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rPr>
          <w:b/>
        </w:rPr>
        <w:t xml:space="preserve">2.      </w:t>
      </w:r>
      <w:r>
        <w:rPr>
          <w:b/>
          <w:spacing w:val="13"/>
        </w:rPr>
        <w:t xml:space="preserve"> </w:t>
      </w:r>
      <w:proofErr w:type="spellStart"/>
      <w:r>
        <w:rPr>
          <w:b/>
          <w:spacing w:val="-3"/>
          <w:w w:val="86"/>
        </w:rPr>
        <w:t>K</w:t>
      </w:r>
      <w:r>
        <w:rPr>
          <w:b/>
          <w:spacing w:val="-2"/>
          <w:w w:val="86"/>
        </w:rPr>
        <w:t>o</w:t>
      </w:r>
      <w:r>
        <w:rPr>
          <w:b/>
          <w:w w:val="86"/>
        </w:rPr>
        <w:t>ri</w:t>
      </w:r>
      <w:r>
        <w:rPr>
          <w:b/>
          <w:spacing w:val="-2"/>
          <w:w w:val="86"/>
        </w:rPr>
        <w:t>s</w:t>
      </w:r>
      <w:r>
        <w:rPr>
          <w:b/>
          <w:w w:val="86"/>
        </w:rPr>
        <w:t>nici</w:t>
      </w:r>
      <w:proofErr w:type="spellEnd"/>
      <w:r>
        <w:rPr>
          <w:b/>
          <w:spacing w:val="13"/>
          <w:w w:val="86"/>
        </w:rPr>
        <w:t xml:space="preserve"> </w:t>
      </w:r>
      <w:proofErr w:type="spellStart"/>
      <w:r>
        <w:rPr>
          <w:b/>
          <w:w w:val="86"/>
        </w:rPr>
        <w:t>us</w:t>
      </w:r>
      <w:r>
        <w:rPr>
          <w:b/>
          <w:spacing w:val="-1"/>
          <w:w w:val="86"/>
        </w:rPr>
        <w:t>l</w:t>
      </w:r>
      <w:r>
        <w:rPr>
          <w:b/>
          <w:spacing w:val="1"/>
          <w:w w:val="86"/>
        </w:rPr>
        <w:t>u</w:t>
      </w:r>
      <w:r>
        <w:rPr>
          <w:b/>
          <w:w w:val="86"/>
        </w:rPr>
        <w:t>ge</w:t>
      </w:r>
      <w:proofErr w:type="spellEnd"/>
      <w:r>
        <w:rPr>
          <w:b/>
          <w:spacing w:val="17"/>
          <w:w w:val="86"/>
        </w:rPr>
        <w:t xml:space="preserve"> </w:t>
      </w:r>
      <w:proofErr w:type="spellStart"/>
      <w:r>
        <w:rPr>
          <w:b/>
          <w:spacing w:val="-2"/>
          <w:w w:val="86"/>
        </w:rPr>
        <w:t>s</w:t>
      </w:r>
      <w:r>
        <w:rPr>
          <w:b/>
          <w:w w:val="86"/>
        </w:rPr>
        <w:t>u</w:t>
      </w:r>
      <w:proofErr w:type="spellEnd"/>
      <w:r>
        <w:rPr>
          <w:b/>
          <w:spacing w:val="11"/>
          <w:w w:val="86"/>
        </w:rPr>
        <w:t xml:space="preserve"> </w:t>
      </w:r>
      <w:proofErr w:type="spellStart"/>
      <w:r>
        <w:rPr>
          <w:b/>
        </w:rPr>
        <w:t>učenici</w:t>
      </w:r>
      <w:proofErr w:type="spellEnd"/>
      <w:r>
        <w:rPr>
          <w:b/>
        </w:rPr>
        <w:t xml:space="preserve">                                                                 </w:t>
      </w:r>
      <w:r w:rsidR="004569CC">
        <w:rPr>
          <w:b/>
        </w:rPr>
        <w:t>4A, 4B, 3D</w:t>
      </w:r>
      <w:r>
        <w:rPr>
          <w:b/>
        </w:rPr>
        <w:t xml:space="preserve">                                            </w:t>
      </w:r>
      <w:r>
        <w:rPr>
          <w:b/>
          <w:spacing w:val="40"/>
        </w:rPr>
        <w:t xml:space="preserve"> </w:t>
      </w:r>
      <w:proofErr w:type="spellStart"/>
      <w:r>
        <w:rPr>
          <w:b/>
          <w:spacing w:val="1"/>
          <w:w w:val="81"/>
        </w:rPr>
        <w:t>r</w:t>
      </w:r>
      <w:r>
        <w:rPr>
          <w:b/>
          <w:w w:val="84"/>
        </w:rPr>
        <w:t>az</w:t>
      </w:r>
      <w:r>
        <w:rPr>
          <w:b/>
          <w:spacing w:val="-2"/>
          <w:w w:val="84"/>
        </w:rPr>
        <w:t>r</w:t>
      </w:r>
      <w:r>
        <w:rPr>
          <w:b/>
          <w:spacing w:val="2"/>
          <w:w w:val="88"/>
        </w:rPr>
        <w:t>e</w:t>
      </w:r>
      <w:r>
        <w:rPr>
          <w:b/>
          <w:w w:val="87"/>
        </w:rPr>
        <w:t>d</w:t>
      </w:r>
      <w:r>
        <w:rPr>
          <w:b/>
          <w:w w:val="83"/>
        </w:rPr>
        <w:t>a</w:t>
      </w:r>
      <w:proofErr w:type="spellEnd"/>
    </w:p>
    <w:p w:rsidR="0028494A" w:rsidRDefault="0028494A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7"/>
        <w:gridCol w:w="2435"/>
        <w:gridCol w:w="2430"/>
      </w:tblGrid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28494A" w:rsidRDefault="00890A0C">
            <w:pPr>
              <w:spacing w:before="1"/>
              <w:ind w:left="45"/>
            </w:pPr>
            <w:r>
              <w:rPr>
                <w:b/>
              </w:rPr>
              <w:t>3.</w:t>
            </w:r>
            <w:r>
              <w:rPr>
                <w:b/>
              </w:rPr>
              <w:t xml:space="preserve">      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3"/>
                <w:w w:val="84"/>
              </w:rPr>
              <w:t>T</w:t>
            </w:r>
            <w:r>
              <w:rPr>
                <w:b/>
                <w:spacing w:val="-1"/>
                <w:w w:val="84"/>
              </w:rPr>
              <w:t>i</w:t>
            </w:r>
            <w:r>
              <w:rPr>
                <w:b/>
                <w:w w:val="84"/>
              </w:rPr>
              <w:t>p</w:t>
            </w:r>
            <w:r>
              <w:rPr>
                <w:b/>
                <w:spacing w:val="12"/>
                <w:w w:val="84"/>
              </w:rPr>
              <w:t xml:space="preserve"> </w:t>
            </w:r>
            <w:proofErr w:type="spellStart"/>
            <w:r>
              <w:rPr>
                <w:b/>
                <w:spacing w:val="-2"/>
                <w:w w:val="86"/>
              </w:rPr>
              <w:t>p</w:t>
            </w:r>
            <w:r>
              <w:rPr>
                <w:b/>
                <w:spacing w:val="-1"/>
                <w:w w:val="87"/>
              </w:rPr>
              <w:t>u</w:t>
            </w:r>
            <w:r>
              <w:rPr>
                <w:b/>
                <w:spacing w:val="-3"/>
                <w:w w:val="90"/>
              </w:rPr>
              <w:t>t</w:t>
            </w:r>
            <w:r>
              <w:rPr>
                <w:b/>
                <w:spacing w:val="-2"/>
                <w:w w:val="92"/>
              </w:rPr>
              <w:t>o</w:t>
            </w:r>
            <w:r>
              <w:rPr>
                <w:b/>
                <w:w w:val="85"/>
              </w:rPr>
              <w:t>va</w:t>
            </w:r>
            <w:r>
              <w:rPr>
                <w:b/>
                <w:spacing w:val="-2"/>
                <w:w w:val="85"/>
              </w:rPr>
              <w:t>n</w:t>
            </w:r>
            <w:r>
              <w:rPr>
                <w:b/>
                <w:w w:val="78"/>
              </w:rPr>
              <w:t>ja</w:t>
            </w:r>
            <w:proofErr w:type="spellEnd"/>
            <w:r>
              <w:rPr>
                <w:b/>
                <w:w w:val="78"/>
              </w:rPr>
              <w:t>:</w:t>
            </w:r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CFCFCF"/>
          </w:tcPr>
          <w:p w:rsidR="0028494A" w:rsidRDefault="00890A0C">
            <w:pPr>
              <w:spacing w:before="1"/>
              <w:ind w:left="43"/>
            </w:pPr>
            <w:proofErr w:type="spellStart"/>
            <w:r>
              <w:rPr>
                <w:i/>
                <w:spacing w:val="-6"/>
                <w:w w:val="85"/>
              </w:rPr>
              <w:t>U</w:t>
            </w:r>
            <w:r>
              <w:rPr>
                <w:i/>
                <w:w w:val="85"/>
              </w:rPr>
              <w:t>z</w:t>
            </w:r>
            <w:proofErr w:type="spellEnd"/>
            <w:r>
              <w:rPr>
                <w:i/>
                <w:spacing w:val="12"/>
                <w:w w:val="85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</w:rPr>
              <w:t>pla</w:t>
            </w:r>
            <w:r>
              <w:rPr>
                <w:i/>
                <w:spacing w:val="-3"/>
                <w:w w:val="85"/>
              </w:rPr>
              <w:t>n</w:t>
            </w:r>
            <w:r>
              <w:rPr>
                <w:i/>
                <w:spacing w:val="-2"/>
                <w:w w:val="85"/>
              </w:rPr>
              <w:t>i</w:t>
            </w:r>
            <w:r>
              <w:rPr>
                <w:i/>
                <w:spacing w:val="-3"/>
                <w:w w:val="85"/>
              </w:rPr>
              <w:t>r</w:t>
            </w:r>
            <w:r>
              <w:rPr>
                <w:i/>
                <w:spacing w:val="-2"/>
                <w:w w:val="85"/>
              </w:rPr>
              <w:t>an</w:t>
            </w:r>
            <w:r>
              <w:rPr>
                <w:i/>
                <w:w w:val="85"/>
              </w:rPr>
              <w:t>o</w:t>
            </w:r>
            <w:proofErr w:type="spellEnd"/>
            <w:r>
              <w:rPr>
                <w:i/>
                <w:spacing w:val="21"/>
                <w:w w:val="85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</w:rPr>
              <w:t>up</w:t>
            </w:r>
            <w:r>
              <w:rPr>
                <w:i/>
                <w:w w:val="85"/>
              </w:rPr>
              <w:t>is</w:t>
            </w:r>
            <w:r>
              <w:rPr>
                <w:i/>
                <w:spacing w:val="-3"/>
                <w:w w:val="85"/>
              </w:rPr>
              <w:t>a</w:t>
            </w:r>
            <w:r>
              <w:rPr>
                <w:i/>
                <w:w w:val="85"/>
              </w:rPr>
              <w:t>ti</w:t>
            </w:r>
            <w:proofErr w:type="spellEnd"/>
            <w:r>
              <w:rPr>
                <w:i/>
                <w:spacing w:val="19"/>
                <w:w w:val="85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</w:rPr>
              <w:t>b</w:t>
            </w:r>
            <w:r>
              <w:rPr>
                <w:i/>
                <w:spacing w:val="-3"/>
                <w:w w:val="85"/>
              </w:rPr>
              <w:t>r</w:t>
            </w:r>
            <w:r>
              <w:rPr>
                <w:i/>
                <w:spacing w:val="-2"/>
                <w:w w:val="85"/>
              </w:rPr>
              <w:t>o</w:t>
            </w:r>
            <w:r>
              <w:rPr>
                <w:i/>
                <w:w w:val="85"/>
              </w:rPr>
              <w:t>j</w:t>
            </w:r>
            <w:proofErr w:type="spellEnd"/>
            <w:r>
              <w:rPr>
                <w:i/>
                <w:spacing w:val="4"/>
                <w:w w:val="85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</w:rPr>
              <w:t>dan</w:t>
            </w:r>
            <w:r>
              <w:rPr>
                <w:i/>
                <w:w w:val="85"/>
              </w:rPr>
              <w:t>a</w:t>
            </w:r>
            <w:proofErr w:type="spellEnd"/>
            <w:r>
              <w:rPr>
                <w:i/>
                <w:spacing w:val="27"/>
                <w:w w:val="85"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  <w:w w:val="88"/>
              </w:rPr>
              <w:t>n</w:t>
            </w:r>
            <w:r>
              <w:rPr>
                <w:i/>
                <w:w w:val="88"/>
              </w:rPr>
              <w:t>o</w:t>
            </w:r>
            <w:r>
              <w:rPr>
                <w:i/>
                <w:spacing w:val="-2"/>
                <w:w w:val="77"/>
              </w:rPr>
              <w:t>ć</w:t>
            </w:r>
            <w:r>
              <w:rPr>
                <w:i/>
                <w:w w:val="77"/>
              </w:rPr>
              <w:t>e</w:t>
            </w:r>
            <w:r>
              <w:rPr>
                <w:i/>
                <w:spacing w:val="-3"/>
                <w:w w:val="93"/>
              </w:rPr>
              <w:t>n</w:t>
            </w:r>
            <w:r>
              <w:rPr>
                <w:i/>
                <w:w w:val="84"/>
              </w:rPr>
              <w:t>j</w:t>
            </w:r>
            <w:r>
              <w:rPr>
                <w:i/>
                <w:w w:val="86"/>
              </w:rPr>
              <w:t>a</w:t>
            </w:r>
            <w:proofErr w:type="spellEnd"/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 xml:space="preserve">a) </w:t>
            </w:r>
            <w:r>
              <w:rPr>
                <w:spacing w:val="24"/>
              </w:rPr>
              <w:t xml:space="preserve"> </w:t>
            </w:r>
            <w:proofErr w:type="spellStart"/>
            <w:r>
              <w:rPr>
                <w:w w:val="82"/>
              </w:rPr>
              <w:t>Š</w:t>
            </w:r>
            <w:r>
              <w:rPr>
                <w:spacing w:val="-2"/>
                <w:w w:val="82"/>
              </w:rPr>
              <w:t>k</w:t>
            </w:r>
            <w:r>
              <w:rPr>
                <w:spacing w:val="-1"/>
                <w:w w:val="82"/>
              </w:rPr>
              <w:t>o</w:t>
            </w:r>
            <w:r>
              <w:rPr>
                <w:w w:val="82"/>
              </w:rPr>
              <w:t>la</w:t>
            </w:r>
            <w:proofErr w:type="spellEnd"/>
            <w:r>
              <w:rPr>
                <w:spacing w:val="17"/>
                <w:w w:val="8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r</w:t>
            </w:r>
            <w:r>
              <w:rPr>
                <w:spacing w:val="1"/>
              </w:rPr>
              <w:t>o</w:t>
            </w:r>
            <w:r>
              <w:t>di</w:t>
            </w:r>
            <w:proofErr w:type="spellEnd"/>
          </w:p>
        </w:tc>
        <w:tc>
          <w:tcPr>
            <w:tcW w:w="24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494A" w:rsidRDefault="00890A0C">
            <w:pPr>
              <w:spacing w:before="4"/>
              <w:ind w:right="42"/>
              <w:jc w:val="right"/>
            </w:pPr>
            <w:proofErr w:type="spellStart"/>
            <w:r>
              <w:rPr>
                <w:w w:val="91"/>
              </w:rPr>
              <w:t>d</w:t>
            </w:r>
            <w:r>
              <w:rPr>
                <w:spacing w:val="-1"/>
                <w:w w:val="88"/>
              </w:rPr>
              <w:t>a</w:t>
            </w:r>
            <w:r>
              <w:rPr>
                <w:w w:val="95"/>
              </w:rPr>
              <w:t>n</w:t>
            </w:r>
            <w:r>
              <w:rPr>
                <w:w w:val="88"/>
              </w:rPr>
              <w:t>a</w:t>
            </w:r>
            <w:proofErr w:type="spellEnd"/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right="43"/>
              <w:jc w:val="right"/>
            </w:pPr>
            <w:proofErr w:type="spellStart"/>
            <w:r>
              <w:rPr>
                <w:spacing w:val="-1"/>
                <w:w w:val="95"/>
              </w:rPr>
              <w:t>n</w:t>
            </w:r>
            <w:r>
              <w:rPr>
                <w:spacing w:val="1"/>
                <w:w w:val="87"/>
              </w:rPr>
              <w:t>o</w:t>
            </w:r>
            <w:r>
              <w:rPr>
                <w:w w:val="82"/>
              </w:rPr>
              <w:t>ć</w:t>
            </w:r>
            <w:r>
              <w:rPr>
                <w:w w:val="90"/>
              </w:rPr>
              <w:t>e</w:t>
            </w:r>
            <w:r>
              <w:rPr>
                <w:spacing w:val="-3"/>
                <w:w w:val="90"/>
              </w:rPr>
              <w:t>n</w:t>
            </w:r>
            <w:r>
              <w:rPr>
                <w:w w:val="85"/>
              </w:rPr>
              <w:t>ja</w:t>
            </w:r>
            <w:proofErr w:type="spellEnd"/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 xml:space="preserve">b) 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5"/>
                <w:w w:val="87"/>
              </w:rPr>
              <w:t>V</w:t>
            </w:r>
            <w:r>
              <w:rPr>
                <w:spacing w:val="-1"/>
                <w:w w:val="87"/>
              </w:rPr>
              <w:t>i</w:t>
            </w:r>
            <w:r>
              <w:rPr>
                <w:w w:val="87"/>
              </w:rPr>
              <w:t>š</w:t>
            </w:r>
            <w:r>
              <w:rPr>
                <w:spacing w:val="1"/>
                <w:w w:val="87"/>
              </w:rPr>
              <w:t>e</w:t>
            </w:r>
            <w:r>
              <w:rPr>
                <w:w w:val="87"/>
              </w:rPr>
              <w:t>dnevna</w:t>
            </w:r>
            <w:proofErr w:type="spellEnd"/>
            <w:r>
              <w:rPr>
                <w:spacing w:val="8"/>
                <w:w w:val="87"/>
              </w:rPr>
              <w:t xml:space="preserve"> </w:t>
            </w:r>
            <w:proofErr w:type="spellStart"/>
            <w:r>
              <w:rPr>
                <w:spacing w:val="-1"/>
                <w:w w:val="87"/>
              </w:rPr>
              <w:t>t</w:t>
            </w:r>
            <w:r>
              <w:rPr>
                <w:w w:val="87"/>
              </w:rPr>
              <w:t>e</w:t>
            </w:r>
            <w:r>
              <w:rPr>
                <w:spacing w:val="-3"/>
                <w:w w:val="87"/>
              </w:rPr>
              <w:t>r</w:t>
            </w:r>
            <w:r>
              <w:rPr>
                <w:w w:val="87"/>
              </w:rPr>
              <w:t>e</w:t>
            </w:r>
            <w:r>
              <w:rPr>
                <w:spacing w:val="-1"/>
                <w:w w:val="87"/>
              </w:rPr>
              <w:t>n</w:t>
            </w:r>
            <w:r>
              <w:rPr>
                <w:spacing w:val="-2"/>
                <w:w w:val="87"/>
              </w:rPr>
              <w:t>s</w:t>
            </w:r>
            <w:r>
              <w:rPr>
                <w:w w:val="87"/>
              </w:rPr>
              <w:t>ka</w:t>
            </w:r>
            <w:proofErr w:type="spellEnd"/>
            <w:r>
              <w:rPr>
                <w:spacing w:val="24"/>
                <w:w w:val="87"/>
              </w:rPr>
              <w:t xml:space="preserve"> </w:t>
            </w:r>
            <w:proofErr w:type="spellStart"/>
            <w:r>
              <w:rPr>
                <w:w w:val="90"/>
              </w:rPr>
              <w:t>na</w:t>
            </w:r>
            <w:r>
              <w:rPr>
                <w:spacing w:val="-2"/>
                <w:w w:val="90"/>
              </w:rPr>
              <w:t>s</w:t>
            </w:r>
            <w:r>
              <w:rPr>
                <w:spacing w:val="1"/>
                <w:w w:val="97"/>
              </w:rPr>
              <w:t>t</w:t>
            </w:r>
            <w:r>
              <w:rPr>
                <w:spacing w:val="-3"/>
                <w:w w:val="88"/>
              </w:rPr>
              <w:t>a</w:t>
            </w:r>
            <w:r>
              <w:rPr>
                <w:spacing w:val="-2"/>
                <w:w w:val="80"/>
              </w:rPr>
              <w:t>v</w:t>
            </w:r>
            <w:r>
              <w:rPr>
                <w:w w:val="88"/>
              </w:rPr>
              <w:t>a</w:t>
            </w:r>
            <w:proofErr w:type="spellEnd"/>
          </w:p>
        </w:tc>
        <w:tc>
          <w:tcPr>
            <w:tcW w:w="24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494A" w:rsidRDefault="00890A0C">
            <w:pPr>
              <w:spacing w:before="4"/>
              <w:ind w:right="43"/>
              <w:jc w:val="right"/>
            </w:pPr>
            <w:proofErr w:type="spellStart"/>
            <w:r>
              <w:rPr>
                <w:w w:val="91"/>
              </w:rPr>
              <w:t>d</w:t>
            </w:r>
            <w:r>
              <w:rPr>
                <w:spacing w:val="-1"/>
                <w:w w:val="88"/>
              </w:rPr>
              <w:t>a</w:t>
            </w:r>
            <w:r>
              <w:rPr>
                <w:w w:val="95"/>
              </w:rPr>
              <w:t>n</w:t>
            </w:r>
            <w:r>
              <w:rPr>
                <w:w w:val="88"/>
              </w:rPr>
              <w:t>a</w:t>
            </w:r>
            <w:proofErr w:type="spellEnd"/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right="43"/>
              <w:jc w:val="right"/>
            </w:pPr>
            <w:proofErr w:type="spellStart"/>
            <w:r>
              <w:rPr>
                <w:spacing w:val="-1"/>
                <w:w w:val="95"/>
              </w:rPr>
              <w:t>n</w:t>
            </w:r>
            <w:r>
              <w:rPr>
                <w:spacing w:val="1"/>
                <w:w w:val="87"/>
              </w:rPr>
              <w:t>o</w:t>
            </w:r>
            <w:r>
              <w:rPr>
                <w:w w:val="82"/>
              </w:rPr>
              <w:t>ć</w:t>
            </w:r>
            <w:r>
              <w:rPr>
                <w:w w:val="90"/>
              </w:rPr>
              <w:t>e</w:t>
            </w:r>
            <w:r>
              <w:rPr>
                <w:spacing w:val="-3"/>
                <w:w w:val="90"/>
              </w:rPr>
              <w:t>n</w:t>
            </w:r>
            <w:r>
              <w:rPr>
                <w:w w:val="85"/>
              </w:rPr>
              <w:t>ja</w:t>
            </w:r>
            <w:proofErr w:type="spellEnd"/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 xml:space="preserve">c) </w:t>
            </w:r>
            <w:r>
              <w:rPr>
                <w:spacing w:val="24"/>
              </w:rPr>
              <w:t xml:space="preserve"> </w:t>
            </w:r>
            <w:proofErr w:type="spellStart"/>
            <w:r>
              <w:rPr>
                <w:w w:val="83"/>
              </w:rPr>
              <w:t>Š</w:t>
            </w:r>
            <w:r>
              <w:rPr>
                <w:spacing w:val="-2"/>
                <w:w w:val="83"/>
              </w:rPr>
              <w:t>k</w:t>
            </w:r>
            <w:r>
              <w:rPr>
                <w:spacing w:val="-1"/>
                <w:w w:val="83"/>
              </w:rPr>
              <w:t>ol</w:t>
            </w:r>
            <w:r>
              <w:rPr>
                <w:spacing w:val="-2"/>
                <w:w w:val="83"/>
              </w:rPr>
              <w:t>s</w:t>
            </w:r>
            <w:r>
              <w:rPr>
                <w:w w:val="83"/>
              </w:rPr>
              <w:t>ka</w:t>
            </w:r>
            <w:proofErr w:type="spellEnd"/>
            <w:r>
              <w:rPr>
                <w:spacing w:val="16"/>
                <w:w w:val="83"/>
              </w:rPr>
              <w:t xml:space="preserve"> </w:t>
            </w:r>
            <w:proofErr w:type="spellStart"/>
            <w:r>
              <w:t>ek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k</w:t>
            </w:r>
            <w:r>
              <w:t>urz</w:t>
            </w:r>
            <w:r>
              <w:rPr>
                <w:spacing w:val="-2"/>
              </w:rPr>
              <w:t>i</w:t>
            </w:r>
            <w:r>
              <w:t>ja</w:t>
            </w:r>
            <w:proofErr w:type="spellEnd"/>
          </w:p>
        </w:tc>
        <w:tc>
          <w:tcPr>
            <w:tcW w:w="24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494A" w:rsidRDefault="004569CC" w:rsidP="004569CC">
            <w:pPr>
              <w:tabs>
                <w:tab w:val="center" w:pos="1193"/>
                <w:tab w:val="right" w:pos="2386"/>
              </w:tabs>
              <w:spacing w:before="4"/>
              <w:ind w:right="44"/>
            </w:pPr>
            <w:r>
              <w:rPr>
                <w:w w:val="90"/>
              </w:rPr>
              <w:tab/>
              <w:t>6</w:t>
            </w:r>
            <w:r>
              <w:rPr>
                <w:w w:val="90"/>
              </w:rPr>
              <w:tab/>
            </w:r>
            <w:proofErr w:type="spellStart"/>
            <w:r w:rsidR="00890A0C">
              <w:rPr>
                <w:w w:val="90"/>
              </w:rPr>
              <w:t>d</w:t>
            </w:r>
            <w:r w:rsidR="00890A0C">
              <w:rPr>
                <w:spacing w:val="-1"/>
                <w:w w:val="90"/>
              </w:rPr>
              <w:t>a</w:t>
            </w:r>
            <w:r w:rsidR="00890A0C">
              <w:rPr>
                <w:w w:val="91"/>
              </w:rPr>
              <w:t>na</w:t>
            </w:r>
            <w:proofErr w:type="spellEnd"/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494A" w:rsidRDefault="004569CC" w:rsidP="004569CC">
            <w:pPr>
              <w:tabs>
                <w:tab w:val="center" w:pos="1191"/>
                <w:tab w:val="right" w:pos="2382"/>
              </w:tabs>
              <w:spacing w:before="1"/>
              <w:ind w:right="43"/>
            </w:pPr>
            <w:r>
              <w:rPr>
                <w:w w:val="91"/>
              </w:rPr>
              <w:tab/>
              <w:t>5</w:t>
            </w:r>
            <w:r>
              <w:rPr>
                <w:w w:val="91"/>
              </w:rPr>
              <w:tab/>
            </w:r>
            <w:proofErr w:type="spellStart"/>
            <w:r w:rsidR="00890A0C">
              <w:rPr>
                <w:w w:val="91"/>
              </w:rPr>
              <w:t>n</w:t>
            </w:r>
            <w:r w:rsidR="00890A0C">
              <w:rPr>
                <w:spacing w:val="1"/>
                <w:w w:val="91"/>
              </w:rPr>
              <w:t>o</w:t>
            </w:r>
            <w:r w:rsidR="00890A0C">
              <w:rPr>
                <w:w w:val="87"/>
              </w:rPr>
              <w:t>će</w:t>
            </w:r>
            <w:r w:rsidR="00890A0C">
              <w:rPr>
                <w:spacing w:val="-3"/>
                <w:w w:val="87"/>
              </w:rPr>
              <w:t>n</w:t>
            </w:r>
            <w:r w:rsidR="00890A0C">
              <w:rPr>
                <w:w w:val="81"/>
              </w:rPr>
              <w:t>j</w:t>
            </w:r>
            <w:r w:rsidR="00890A0C">
              <w:rPr>
                <w:w w:val="88"/>
              </w:rPr>
              <w:t>a</w:t>
            </w:r>
            <w:proofErr w:type="spellEnd"/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 xml:space="preserve">d) 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5"/>
                <w:w w:val="86"/>
              </w:rPr>
              <w:t>P</w:t>
            </w:r>
            <w:r>
              <w:rPr>
                <w:spacing w:val="-1"/>
                <w:w w:val="87"/>
              </w:rPr>
              <w:t>o</w:t>
            </w:r>
            <w:r>
              <w:rPr>
                <w:spacing w:val="-2"/>
                <w:w w:val="85"/>
              </w:rPr>
              <w:t>s</w:t>
            </w:r>
            <w:r>
              <w:rPr>
                <w:spacing w:val="2"/>
                <w:w w:val="81"/>
              </w:rPr>
              <w:t>j</w:t>
            </w:r>
            <w:r>
              <w:rPr>
                <w:w w:val="89"/>
              </w:rPr>
              <w:t>et</w:t>
            </w:r>
            <w:proofErr w:type="spellEnd"/>
          </w:p>
        </w:tc>
        <w:tc>
          <w:tcPr>
            <w:tcW w:w="2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4"/>
              <w:ind w:right="44"/>
              <w:jc w:val="right"/>
            </w:pPr>
            <w:proofErr w:type="spellStart"/>
            <w:r>
              <w:rPr>
                <w:w w:val="90"/>
              </w:rPr>
              <w:t>d</w:t>
            </w:r>
            <w:r>
              <w:rPr>
                <w:spacing w:val="-1"/>
                <w:w w:val="90"/>
              </w:rPr>
              <w:t>a</w:t>
            </w:r>
            <w:r>
              <w:rPr>
                <w:w w:val="91"/>
              </w:rPr>
              <w:t>na</w:t>
            </w:r>
            <w:proofErr w:type="spellEnd"/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right="43"/>
              <w:jc w:val="right"/>
            </w:pPr>
            <w:proofErr w:type="spellStart"/>
            <w:r>
              <w:rPr>
                <w:w w:val="91"/>
              </w:rPr>
              <w:t>n</w:t>
            </w:r>
            <w:r>
              <w:rPr>
                <w:spacing w:val="1"/>
                <w:w w:val="91"/>
              </w:rPr>
              <w:t>o</w:t>
            </w:r>
            <w:r>
              <w:rPr>
                <w:w w:val="87"/>
              </w:rPr>
              <w:t>će</w:t>
            </w:r>
            <w:r>
              <w:rPr>
                <w:spacing w:val="-3"/>
                <w:w w:val="87"/>
              </w:rPr>
              <w:t>n</w:t>
            </w:r>
            <w:r>
              <w:rPr>
                <w:w w:val="81"/>
              </w:rPr>
              <w:t>j</w:t>
            </w:r>
            <w:r>
              <w:rPr>
                <w:w w:val="88"/>
              </w:rPr>
              <w:t>a</w:t>
            </w:r>
            <w:proofErr w:type="spellEnd"/>
          </w:p>
        </w:tc>
      </w:tr>
    </w:tbl>
    <w:p w:rsidR="0028494A" w:rsidRDefault="0028494A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7"/>
        <w:gridCol w:w="4865"/>
      </w:tblGrid>
      <w:tr w:rsidR="0028494A">
        <w:trPr>
          <w:trHeight w:hRule="exact" w:val="247"/>
        </w:trPr>
        <w:tc>
          <w:tcPr>
            <w:tcW w:w="9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CFCF"/>
          </w:tcPr>
          <w:p w:rsidR="0028494A" w:rsidRDefault="00890A0C">
            <w:pPr>
              <w:spacing w:before="4"/>
              <w:ind w:left="45"/>
            </w:pPr>
            <w:r>
              <w:rPr>
                <w:b/>
              </w:rPr>
              <w:t xml:space="preserve">4.      </w:t>
            </w:r>
            <w:r>
              <w:rPr>
                <w:b/>
                <w:spacing w:val="13"/>
              </w:rPr>
              <w:t xml:space="preserve"> </w:t>
            </w:r>
            <w:proofErr w:type="spellStart"/>
            <w:r>
              <w:rPr>
                <w:b/>
                <w:w w:val="82"/>
              </w:rPr>
              <w:t>Od</w:t>
            </w:r>
            <w:r>
              <w:rPr>
                <w:b/>
                <w:spacing w:val="-2"/>
                <w:w w:val="82"/>
              </w:rPr>
              <w:t>r</w:t>
            </w:r>
            <w:r>
              <w:rPr>
                <w:b/>
                <w:spacing w:val="2"/>
                <w:w w:val="82"/>
              </w:rPr>
              <w:t>e</w:t>
            </w:r>
            <w:r>
              <w:rPr>
                <w:b/>
                <w:w w:val="82"/>
              </w:rPr>
              <w:t>di</w:t>
            </w:r>
            <w:r>
              <w:rPr>
                <w:b/>
                <w:spacing w:val="-2"/>
                <w:w w:val="82"/>
              </w:rPr>
              <w:t>št</w:t>
            </w:r>
            <w:r>
              <w:rPr>
                <w:b/>
                <w:w w:val="82"/>
              </w:rPr>
              <w:t>e</w:t>
            </w:r>
            <w:proofErr w:type="spellEnd"/>
            <w:r>
              <w:rPr>
                <w:b/>
                <w:w w:val="82"/>
              </w:rPr>
              <w:t xml:space="preserve">                                                                                              </w:t>
            </w:r>
            <w:r>
              <w:rPr>
                <w:b/>
                <w:spacing w:val="5"/>
                <w:w w:val="82"/>
              </w:rPr>
              <w:t xml:space="preserve"> </w:t>
            </w:r>
            <w:proofErr w:type="spellStart"/>
            <w:r>
              <w:rPr>
                <w:i/>
                <w:w w:val="82"/>
              </w:rPr>
              <w:t>Oz</w:t>
            </w:r>
            <w:r>
              <w:rPr>
                <w:i/>
                <w:spacing w:val="-1"/>
                <w:w w:val="82"/>
              </w:rPr>
              <w:t>na</w:t>
            </w:r>
            <w:r>
              <w:rPr>
                <w:i/>
                <w:w w:val="82"/>
              </w:rPr>
              <w:t>č</w:t>
            </w:r>
            <w:r>
              <w:rPr>
                <w:i/>
                <w:spacing w:val="-2"/>
                <w:w w:val="82"/>
              </w:rPr>
              <w:t>i</w:t>
            </w:r>
            <w:r>
              <w:rPr>
                <w:i/>
                <w:w w:val="82"/>
              </w:rPr>
              <w:t>ti</w:t>
            </w:r>
            <w:proofErr w:type="spellEnd"/>
            <w:r>
              <w:rPr>
                <w:i/>
                <w:spacing w:val="39"/>
                <w:w w:val="82"/>
              </w:rPr>
              <w:t xml:space="preserve"> </w:t>
            </w:r>
            <w:r>
              <w:rPr>
                <w:i/>
                <w:w w:val="82"/>
              </w:rPr>
              <w:t>s</w:t>
            </w:r>
            <w:r>
              <w:rPr>
                <w:i/>
                <w:spacing w:val="8"/>
                <w:w w:val="8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w w:val="86"/>
              </w:rPr>
              <w:t>i</w:t>
            </w:r>
            <w:r>
              <w:rPr>
                <w:i/>
                <w:spacing w:val="-2"/>
                <w:w w:val="86"/>
              </w:rPr>
              <w:t>l</w:t>
            </w:r>
            <w:r>
              <w:rPr>
                <w:i/>
                <w:w w:val="86"/>
              </w:rPr>
              <w:t>i</w:t>
            </w:r>
            <w:proofErr w:type="spellEnd"/>
            <w:r>
              <w:rPr>
                <w:i/>
                <w:spacing w:val="8"/>
                <w:w w:val="86"/>
              </w:rPr>
              <w:t xml:space="preserve"> </w:t>
            </w:r>
            <w:proofErr w:type="spellStart"/>
            <w:r>
              <w:rPr>
                <w:i/>
                <w:spacing w:val="-2"/>
                <w:w w:val="86"/>
              </w:rPr>
              <w:t>up</w:t>
            </w:r>
            <w:r>
              <w:rPr>
                <w:i/>
                <w:w w:val="86"/>
              </w:rPr>
              <w:t>is</w:t>
            </w:r>
            <w:r>
              <w:rPr>
                <w:i/>
                <w:spacing w:val="-3"/>
                <w:w w:val="86"/>
              </w:rPr>
              <w:t>a</w:t>
            </w:r>
            <w:r>
              <w:rPr>
                <w:i/>
                <w:w w:val="86"/>
              </w:rPr>
              <w:t>ti</w:t>
            </w:r>
            <w:proofErr w:type="spellEnd"/>
            <w:r>
              <w:rPr>
                <w:i/>
                <w:spacing w:val="13"/>
                <w:w w:val="86"/>
              </w:rPr>
              <w:t xml:space="preserve"> </w:t>
            </w:r>
            <w:proofErr w:type="spellStart"/>
            <w:r>
              <w:rPr>
                <w:i/>
                <w:spacing w:val="-2"/>
                <w:w w:val="86"/>
              </w:rPr>
              <w:t>i</w:t>
            </w:r>
            <w:r>
              <w:rPr>
                <w:i/>
                <w:spacing w:val="-1"/>
                <w:w w:val="86"/>
              </w:rPr>
              <w:t>m</w:t>
            </w:r>
            <w:r>
              <w:rPr>
                <w:i/>
                <w:w w:val="86"/>
              </w:rPr>
              <w:t>e</w:t>
            </w:r>
            <w:proofErr w:type="spellEnd"/>
            <w:r>
              <w:rPr>
                <w:i/>
                <w:spacing w:val="18"/>
                <w:w w:val="86"/>
              </w:rPr>
              <w:t xml:space="preserve"> </w:t>
            </w:r>
            <w:proofErr w:type="spellStart"/>
            <w:r>
              <w:rPr>
                <w:i/>
                <w:spacing w:val="-2"/>
                <w:w w:val="89"/>
              </w:rPr>
              <w:t>d</w:t>
            </w:r>
            <w:r>
              <w:rPr>
                <w:i/>
                <w:w w:val="82"/>
              </w:rPr>
              <w:t>r</w:t>
            </w:r>
            <w:r>
              <w:rPr>
                <w:i/>
                <w:w w:val="90"/>
              </w:rPr>
              <w:t>ž</w:t>
            </w:r>
            <w:r>
              <w:rPr>
                <w:i/>
                <w:spacing w:val="-4"/>
                <w:w w:val="90"/>
              </w:rPr>
              <w:t>a</w:t>
            </w:r>
            <w:r>
              <w:rPr>
                <w:i/>
                <w:w w:val="84"/>
              </w:rPr>
              <w:t>ve</w:t>
            </w:r>
            <w:proofErr w:type="spellEnd"/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 xml:space="preserve">a) </w:t>
            </w:r>
            <w:r>
              <w:rPr>
                <w:spacing w:val="24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85"/>
              </w:rPr>
              <w:t>Re</w:t>
            </w:r>
            <w:r>
              <w:rPr>
                <w:spacing w:val="-3"/>
                <w:w w:val="85"/>
              </w:rPr>
              <w:t>p</w:t>
            </w:r>
            <w:r>
              <w:rPr>
                <w:spacing w:val="-1"/>
                <w:w w:val="85"/>
              </w:rPr>
              <w:t>ub</w:t>
            </w:r>
            <w:r>
              <w:rPr>
                <w:w w:val="85"/>
              </w:rPr>
              <w:t>lici</w:t>
            </w:r>
            <w:proofErr w:type="spellEnd"/>
            <w:r>
              <w:rPr>
                <w:spacing w:val="14"/>
                <w:w w:val="85"/>
              </w:rPr>
              <w:t xml:space="preserve"> </w:t>
            </w:r>
            <w:proofErr w:type="spellStart"/>
            <w:r>
              <w:rPr>
                <w:spacing w:val="-4"/>
                <w:w w:val="87"/>
              </w:rPr>
              <w:t>H</w:t>
            </w:r>
            <w:r>
              <w:rPr>
                <w:spacing w:val="5"/>
                <w:w w:val="98"/>
              </w:rPr>
              <w:t>r</w:t>
            </w:r>
            <w:r>
              <w:rPr>
                <w:spacing w:val="-2"/>
                <w:w w:val="80"/>
              </w:rPr>
              <w:t>v</w:t>
            </w:r>
            <w:r>
              <w:rPr>
                <w:spacing w:val="-3"/>
                <w:w w:val="88"/>
              </w:rPr>
              <w:t>a</w:t>
            </w:r>
            <w:r>
              <w:rPr>
                <w:w w:val="90"/>
              </w:rPr>
              <w:t>t</w:t>
            </w:r>
            <w:r>
              <w:rPr>
                <w:spacing w:val="-2"/>
                <w:w w:val="90"/>
              </w:rPr>
              <w:t>s</w:t>
            </w:r>
            <w:r>
              <w:rPr>
                <w:spacing w:val="-2"/>
                <w:w w:val="86"/>
              </w:rPr>
              <w:t>k</w:t>
            </w:r>
            <w:r>
              <w:rPr>
                <w:spacing w:val="-3"/>
                <w:w w:val="87"/>
              </w:rPr>
              <w:t>o</w:t>
            </w:r>
            <w:r>
              <w:rPr>
                <w:w w:val="81"/>
              </w:rPr>
              <w:t>j</w:t>
            </w:r>
            <w:proofErr w:type="spellEnd"/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28494A"/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 xml:space="preserve">b) </w:t>
            </w:r>
            <w:r>
              <w:rPr>
                <w:spacing w:val="13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inoze</w:t>
            </w:r>
            <w:r>
              <w:rPr>
                <w:spacing w:val="-1"/>
              </w:rPr>
              <w:t>m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t</w:t>
            </w:r>
            <w:r>
              <w:t>vu</w:t>
            </w:r>
            <w:proofErr w:type="spellEnd"/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4569CC">
            <w:r>
              <w:t>X</w:t>
            </w:r>
            <w:r w:rsidR="00F11525">
              <w:t xml:space="preserve">   </w:t>
            </w:r>
            <w:r w:rsidR="00F11525" w:rsidRPr="00621488">
              <w:rPr>
                <w:rFonts w:asciiTheme="minorHAnsi" w:hAnsiTheme="minorHAnsi" w:cstheme="minorHAnsi"/>
              </w:rPr>
              <w:t>ČEŠKA</w:t>
            </w:r>
          </w:p>
        </w:tc>
      </w:tr>
    </w:tbl>
    <w:p w:rsidR="0028494A" w:rsidRDefault="0028494A">
      <w:pPr>
        <w:sectPr w:rsidR="0028494A">
          <w:type w:val="continuous"/>
          <w:pgSz w:w="11640" w:h="15600"/>
          <w:pgMar w:top="1440" w:right="900" w:bottom="280" w:left="520" w:header="720" w:footer="720" w:gutter="0"/>
          <w:cols w:space="720"/>
        </w:sectPr>
      </w:pPr>
    </w:p>
    <w:p w:rsidR="0028494A" w:rsidRDefault="0028494A" w:rsidP="00F11525">
      <w:pPr>
        <w:tabs>
          <w:tab w:val="left" w:pos="3600"/>
        </w:tabs>
        <w:spacing w:line="200" w:lineRule="atLeast"/>
        <w:ind w:left="106" w:right="-42"/>
        <w:rPr>
          <w:sz w:val="14"/>
          <w:szCs w:val="14"/>
        </w:rPr>
        <w:sectPr w:rsidR="0028494A">
          <w:pgSz w:w="11640" w:h="15600"/>
          <w:pgMar w:top="1440" w:right="520" w:bottom="280" w:left="900" w:header="720" w:footer="720" w:gutter="0"/>
          <w:cols w:num="3" w:space="720" w:equalWidth="0">
            <w:col w:w="3603" w:space="173"/>
            <w:col w:w="2659" w:space="127"/>
            <w:col w:w="3658"/>
          </w:cols>
        </w:sectPr>
      </w:pPr>
    </w:p>
    <w:p w:rsidR="0028494A" w:rsidRDefault="00890A0C">
      <w:pPr>
        <w:spacing w:before="2" w:line="240" w:lineRule="exact"/>
        <w:rPr>
          <w:sz w:val="24"/>
          <w:szCs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7" type="#_x0000_t202" style="position:absolute;margin-left:233.8pt;margin-top:38.85pt;width:132.9pt;height:30.55pt;z-index:-251652608;mso-position-horizontal-relative:page;mso-position-vertical-relative:page" filled="f" stroked="f">
            <v:textbox style="mso-next-textbox:#_x0000_s1127" inset="0,0,0,0">
              <w:txbxContent>
                <w:p w:rsidR="0028494A" w:rsidRDefault="00890A0C">
                  <w:pPr>
                    <w:spacing w:line="560" w:lineRule="exact"/>
                    <w:ind w:right="-112"/>
                    <w:rPr>
                      <w:sz w:val="61"/>
                      <w:szCs w:val="61"/>
                    </w:rPr>
                  </w:pPr>
                  <w:r>
                    <w:rPr>
                      <w:b/>
                      <w:color w:val="949494"/>
                      <w:spacing w:val="-6"/>
                      <w:w w:val="46"/>
                      <w:position w:val="2"/>
                      <w:sz w:val="61"/>
                      <w:szCs w:val="61"/>
                    </w:rPr>
                    <w:t>N</w:t>
                  </w:r>
                  <w:r>
                    <w:rPr>
                      <w:b/>
                      <w:color w:val="949494"/>
                      <w:w w:val="46"/>
                      <w:position w:val="2"/>
                      <w:sz w:val="61"/>
                      <w:szCs w:val="61"/>
                    </w:rPr>
                    <w:t>A</w:t>
                  </w:r>
                  <w:r>
                    <w:rPr>
                      <w:b/>
                      <w:color w:val="949494"/>
                      <w:spacing w:val="-2"/>
                      <w:w w:val="46"/>
                      <w:position w:val="2"/>
                      <w:sz w:val="61"/>
                      <w:szCs w:val="61"/>
                    </w:rPr>
                    <w:t>ROD</w:t>
                  </w:r>
                  <w:r>
                    <w:rPr>
                      <w:b/>
                      <w:color w:val="949494"/>
                      <w:w w:val="46"/>
                      <w:position w:val="2"/>
                      <w:sz w:val="61"/>
                      <w:szCs w:val="61"/>
                    </w:rPr>
                    <w:t>NE</w:t>
                  </w:r>
                  <w:r>
                    <w:rPr>
                      <w:b/>
                      <w:color w:val="949494"/>
                      <w:spacing w:val="24"/>
                      <w:w w:val="46"/>
                      <w:position w:val="2"/>
                      <w:sz w:val="61"/>
                      <w:szCs w:val="61"/>
                    </w:rPr>
                    <w:t xml:space="preserve"> </w:t>
                  </w:r>
                  <w:r>
                    <w:rPr>
                      <w:b/>
                      <w:color w:val="949494"/>
                      <w:spacing w:val="-3"/>
                      <w:w w:val="49"/>
                      <w:position w:val="2"/>
                      <w:sz w:val="61"/>
                      <w:szCs w:val="61"/>
                    </w:rPr>
                    <w:t>N</w:t>
                  </w:r>
                  <w:r>
                    <w:rPr>
                      <w:b/>
                      <w:color w:val="949494"/>
                      <w:spacing w:val="-5"/>
                      <w:w w:val="47"/>
                      <w:position w:val="2"/>
                      <w:sz w:val="61"/>
                      <w:szCs w:val="61"/>
                    </w:rPr>
                    <w:t>O</w:t>
                  </w:r>
                  <w:r>
                    <w:rPr>
                      <w:b/>
                      <w:color w:val="949494"/>
                      <w:w w:val="46"/>
                      <w:position w:val="2"/>
                      <w:sz w:val="61"/>
                      <w:szCs w:val="61"/>
                    </w:rPr>
                    <w:t>VINE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4737"/>
        <w:gridCol w:w="775"/>
        <w:gridCol w:w="960"/>
        <w:gridCol w:w="987"/>
        <w:gridCol w:w="960"/>
        <w:gridCol w:w="1183"/>
      </w:tblGrid>
      <w:tr w:rsidR="0028494A">
        <w:trPr>
          <w:trHeight w:hRule="exact" w:val="247"/>
        </w:trPr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FCFCF"/>
          </w:tcPr>
          <w:p w:rsidR="0028494A" w:rsidRDefault="00890A0C">
            <w:pPr>
              <w:spacing w:before="1"/>
              <w:ind w:left="45"/>
            </w:pPr>
            <w:r>
              <w:rPr>
                <w:b/>
              </w:rPr>
              <w:t>5.</w:t>
            </w:r>
          </w:p>
        </w:tc>
        <w:tc>
          <w:tcPr>
            <w:tcW w:w="473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CFCFCF"/>
          </w:tcPr>
          <w:p w:rsidR="0028494A" w:rsidRDefault="00890A0C">
            <w:pPr>
              <w:spacing w:before="1"/>
              <w:ind w:left="189"/>
            </w:pPr>
            <w:proofErr w:type="spellStart"/>
            <w:r>
              <w:rPr>
                <w:b/>
                <w:w w:val="86"/>
              </w:rPr>
              <w:t>Planirano</w:t>
            </w:r>
            <w:proofErr w:type="spellEnd"/>
            <w:r>
              <w:rPr>
                <w:b/>
                <w:spacing w:val="17"/>
                <w:w w:val="86"/>
              </w:rPr>
              <w:t xml:space="preserve"> </w:t>
            </w:r>
            <w:proofErr w:type="spellStart"/>
            <w:r>
              <w:rPr>
                <w:b/>
                <w:spacing w:val="2"/>
                <w:w w:val="86"/>
              </w:rPr>
              <w:t>v</w:t>
            </w:r>
            <w:r>
              <w:rPr>
                <w:b/>
                <w:w w:val="86"/>
              </w:rPr>
              <w:t>r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1"/>
                <w:w w:val="86"/>
              </w:rPr>
              <w:t>j</w:t>
            </w:r>
            <w:r>
              <w:rPr>
                <w:b/>
                <w:w w:val="86"/>
              </w:rPr>
              <w:t>eme</w:t>
            </w:r>
            <w:proofErr w:type="spellEnd"/>
            <w:r>
              <w:rPr>
                <w:b/>
                <w:spacing w:val="11"/>
                <w:w w:val="86"/>
              </w:rPr>
              <w:t xml:space="preserve"> </w:t>
            </w:r>
            <w:proofErr w:type="spellStart"/>
            <w:r>
              <w:rPr>
                <w:b/>
                <w:spacing w:val="-2"/>
                <w:w w:val="81"/>
              </w:rPr>
              <w:t>r</w:t>
            </w:r>
            <w:r>
              <w:rPr>
                <w:b/>
                <w:spacing w:val="2"/>
                <w:w w:val="88"/>
              </w:rPr>
              <w:t>e</w:t>
            </w:r>
            <w:r>
              <w:rPr>
                <w:b/>
                <w:w w:val="87"/>
              </w:rPr>
              <w:t>alizac</w:t>
            </w:r>
            <w:r>
              <w:rPr>
                <w:b/>
                <w:spacing w:val="-1"/>
                <w:w w:val="87"/>
              </w:rPr>
              <w:t>i</w:t>
            </w:r>
            <w:r>
              <w:rPr>
                <w:b/>
                <w:w w:val="83"/>
              </w:rPr>
              <w:t>je</w:t>
            </w:r>
            <w:proofErr w:type="spellEnd"/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890A0C">
            <w:pPr>
              <w:spacing w:before="1"/>
              <w:ind w:left="43"/>
            </w:pPr>
            <w:r>
              <w:rPr>
                <w:spacing w:val="1"/>
              </w:rPr>
              <w:t>od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8494A" w:rsidRPr="00621488" w:rsidRDefault="00F11525">
            <w:pPr>
              <w:rPr>
                <w:b/>
              </w:rPr>
            </w:pPr>
            <w:r w:rsidRPr="00621488">
              <w:rPr>
                <w:b/>
              </w:rPr>
              <w:t>20.8.</w:t>
            </w:r>
          </w:p>
        </w:tc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8494A" w:rsidRDefault="00890A0C">
            <w:pPr>
              <w:spacing w:before="1"/>
              <w:ind w:left="258"/>
            </w:pPr>
            <w:r>
              <w:t>do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8494A" w:rsidRPr="00621488" w:rsidRDefault="00F11525">
            <w:pPr>
              <w:rPr>
                <w:b/>
              </w:rPr>
            </w:pPr>
            <w:r w:rsidRPr="00621488">
              <w:rPr>
                <w:b/>
              </w:rPr>
              <w:t>30.8.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8494A" w:rsidRPr="00621488" w:rsidRDefault="00890A0C">
            <w:pPr>
              <w:spacing w:before="1"/>
              <w:ind w:left="259"/>
              <w:rPr>
                <w:b/>
              </w:rPr>
            </w:pPr>
            <w:r w:rsidRPr="00621488">
              <w:rPr>
                <w:b/>
              </w:rPr>
              <w:t>20</w:t>
            </w:r>
            <w:r w:rsidR="00F11525" w:rsidRPr="00621488">
              <w:rPr>
                <w:b/>
              </w:rPr>
              <w:t>15</w:t>
            </w:r>
          </w:p>
        </w:tc>
      </w:tr>
      <w:tr w:rsidR="0028494A">
        <w:trPr>
          <w:trHeight w:hRule="exact" w:val="253"/>
        </w:trPr>
        <w:tc>
          <w:tcPr>
            <w:tcW w:w="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:rsidR="0028494A" w:rsidRDefault="0028494A"/>
        </w:tc>
        <w:tc>
          <w:tcPr>
            <w:tcW w:w="473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:rsidR="0028494A" w:rsidRDefault="00890A0C">
            <w:pPr>
              <w:spacing w:before="7"/>
              <w:ind w:left="189"/>
            </w:pPr>
            <w:r>
              <w:rPr>
                <w:i/>
              </w:rPr>
              <w:t>(u</w:t>
            </w:r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  <w:spacing w:val="-2"/>
                <w:w w:val="86"/>
              </w:rPr>
              <w:t>p</w:t>
            </w:r>
            <w:r>
              <w:rPr>
                <w:i/>
                <w:spacing w:val="-3"/>
                <w:w w:val="86"/>
              </w:rPr>
              <w:t>r</w:t>
            </w:r>
            <w:r>
              <w:rPr>
                <w:i/>
                <w:spacing w:val="-1"/>
                <w:w w:val="86"/>
              </w:rPr>
              <w:t>e</w:t>
            </w:r>
            <w:r>
              <w:rPr>
                <w:i/>
                <w:w w:val="86"/>
              </w:rPr>
              <w:t>dl</w:t>
            </w:r>
            <w:r>
              <w:rPr>
                <w:i/>
                <w:spacing w:val="-3"/>
                <w:w w:val="86"/>
              </w:rPr>
              <w:t>o</w:t>
            </w:r>
            <w:r>
              <w:rPr>
                <w:i/>
                <w:w w:val="86"/>
              </w:rPr>
              <w:t>že</w:t>
            </w:r>
            <w:r>
              <w:rPr>
                <w:i/>
                <w:spacing w:val="-1"/>
                <w:w w:val="86"/>
              </w:rPr>
              <w:t>n</w:t>
            </w:r>
            <w:r>
              <w:rPr>
                <w:i/>
                <w:w w:val="86"/>
              </w:rPr>
              <w:t>a</w:t>
            </w:r>
            <w:proofErr w:type="spellEnd"/>
            <w:r>
              <w:rPr>
                <w:i/>
                <w:spacing w:val="2"/>
                <w:w w:val="86"/>
              </w:rPr>
              <w:t xml:space="preserve"> </w:t>
            </w:r>
            <w:proofErr w:type="spellStart"/>
            <w:r>
              <w:rPr>
                <w:i/>
                <w:spacing w:val="-3"/>
                <w:w w:val="86"/>
              </w:rPr>
              <w:t>d</w:t>
            </w:r>
            <w:r>
              <w:rPr>
                <w:i/>
                <w:spacing w:val="-1"/>
                <w:w w:val="86"/>
              </w:rPr>
              <w:t>v</w:t>
            </w:r>
            <w:r>
              <w:rPr>
                <w:i/>
                <w:w w:val="86"/>
              </w:rPr>
              <w:t>a</w:t>
            </w:r>
            <w:proofErr w:type="spellEnd"/>
            <w:r>
              <w:rPr>
                <w:i/>
                <w:spacing w:val="17"/>
                <w:w w:val="86"/>
              </w:rPr>
              <w:t xml:space="preserve"> </w:t>
            </w:r>
            <w:proofErr w:type="spellStart"/>
            <w:r>
              <w:rPr>
                <w:i/>
              </w:rPr>
              <w:t>tj</w:t>
            </w:r>
            <w:r>
              <w:rPr>
                <w:i/>
                <w:spacing w:val="-1"/>
              </w:rPr>
              <w:t>e</w:t>
            </w:r>
            <w:r>
              <w:rPr>
                <w:i/>
                <w:spacing w:val="-2"/>
              </w:rPr>
              <w:t>d</w:t>
            </w:r>
            <w:r>
              <w:rPr>
                <w:i/>
                <w:spacing w:val="-1"/>
              </w:rPr>
              <w:t>n</w:t>
            </w:r>
            <w:r>
              <w:rPr>
                <w:i/>
              </w:rPr>
              <w:t>a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:rsidR="0028494A" w:rsidRDefault="00890A0C">
            <w:pPr>
              <w:spacing w:before="1"/>
              <w:ind w:left="45"/>
            </w:pPr>
            <w:r>
              <w:rPr>
                <w:i/>
                <w:spacing w:val="2"/>
                <w:w w:val="81"/>
              </w:rPr>
              <w:t>D</w:t>
            </w:r>
            <w:r>
              <w:rPr>
                <w:i/>
                <w:spacing w:val="-4"/>
                <w:w w:val="86"/>
              </w:rPr>
              <w:t>a</w:t>
            </w:r>
            <w:r>
              <w:rPr>
                <w:i/>
                <w:w w:val="96"/>
              </w:rPr>
              <w:t>t</w:t>
            </w:r>
            <w:r>
              <w:rPr>
                <w:i/>
                <w:spacing w:val="-2"/>
                <w:w w:val="92"/>
              </w:rPr>
              <w:t>u</w:t>
            </w:r>
            <w:r>
              <w:rPr>
                <w:i/>
                <w:w w:val="95"/>
              </w:rPr>
              <w:t>m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:rsidR="0028494A" w:rsidRDefault="00890A0C">
            <w:pPr>
              <w:spacing w:before="1"/>
              <w:ind w:left="244"/>
            </w:pPr>
            <w:proofErr w:type="spellStart"/>
            <w:r>
              <w:rPr>
                <w:i/>
                <w:spacing w:val="-4"/>
                <w:w w:val="89"/>
              </w:rPr>
              <w:t>M</w:t>
            </w:r>
            <w:r>
              <w:rPr>
                <w:i/>
                <w:w w:val="84"/>
              </w:rPr>
              <w:t>j</w:t>
            </w:r>
            <w:r>
              <w:rPr>
                <w:i/>
                <w:spacing w:val="-2"/>
                <w:w w:val="79"/>
              </w:rPr>
              <w:t>e</w:t>
            </w:r>
            <w:r>
              <w:rPr>
                <w:i/>
                <w:w w:val="76"/>
              </w:rPr>
              <w:t>s</w:t>
            </w:r>
            <w:r>
              <w:rPr>
                <w:i/>
                <w:spacing w:val="-1"/>
                <w:w w:val="79"/>
              </w:rPr>
              <w:t>e</w:t>
            </w:r>
            <w:r>
              <w:rPr>
                <w:i/>
                <w:w w:val="75"/>
              </w:rPr>
              <w:t>c</w:t>
            </w:r>
            <w:proofErr w:type="spellEnd"/>
          </w:p>
        </w:tc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:rsidR="0028494A" w:rsidRDefault="00890A0C">
            <w:pPr>
              <w:spacing w:before="1"/>
              <w:ind w:left="258"/>
            </w:pPr>
            <w:r>
              <w:rPr>
                <w:i/>
                <w:spacing w:val="2"/>
                <w:w w:val="81"/>
              </w:rPr>
              <w:t>D</w:t>
            </w:r>
            <w:r>
              <w:rPr>
                <w:i/>
                <w:spacing w:val="-4"/>
                <w:w w:val="86"/>
              </w:rPr>
              <w:t>a</w:t>
            </w:r>
            <w:r>
              <w:rPr>
                <w:i/>
                <w:w w:val="96"/>
              </w:rPr>
              <w:t>t</w:t>
            </w:r>
            <w:r>
              <w:rPr>
                <w:i/>
                <w:spacing w:val="-1"/>
                <w:w w:val="94"/>
              </w:rPr>
              <w:t>um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:rsidR="0028494A" w:rsidRDefault="00890A0C">
            <w:pPr>
              <w:spacing w:before="1"/>
              <w:ind w:left="245"/>
            </w:pPr>
            <w:proofErr w:type="spellStart"/>
            <w:r>
              <w:rPr>
                <w:i/>
                <w:spacing w:val="-4"/>
                <w:w w:val="89"/>
              </w:rPr>
              <w:t>M</w:t>
            </w:r>
            <w:r>
              <w:rPr>
                <w:i/>
                <w:w w:val="84"/>
              </w:rPr>
              <w:t>j</w:t>
            </w:r>
            <w:r>
              <w:rPr>
                <w:i/>
                <w:spacing w:val="-1"/>
                <w:w w:val="78"/>
              </w:rPr>
              <w:t>e</w:t>
            </w:r>
            <w:r>
              <w:rPr>
                <w:i/>
                <w:w w:val="78"/>
              </w:rPr>
              <w:t>s</w:t>
            </w:r>
            <w:r>
              <w:rPr>
                <w:i/>
                <w:spacing w:val="-1"/>
                <w:w w:val="77"/>
              </w:rPr>
              <w:t>ec</w:t>
            </w:r>
            <w:proofErr w:type="spellEnd"/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CFCF"/>
          </w:tcPr>
          <w:p w:rsidR="0028494A" w:rsidRDefault="00890A0C">
            <w:pPr>
              <w:spacing w:before="1"/>
              <w:ind w:left="259"/>
            </w:pPr>
            <w:proofErr w:type="spellStart"/>
            <w:r>
              <w:rPr>
                <w:i/>
                <w:w w:val="78"/>
              </w:rPr>
              <w:t>G</w:t>
            </w:r>
            <w:r>
              <w:rPr>
                <w:i/>
                <w:w w:val="82"/>
              </w:rPr>
              <w:t>o</w:t>
            </w:r>
            <w:r>
              <w:rPr>
                <w:i/>
                <w:spacing w:val="-1"/>
                <w:w w:val="89"/>
              </w:rPr>
              <w:t>dina</w:t>
            </w:r>
            <w:proofErr w:type="spellEnd"/>
          </w:p>
        </w:tc>
      </w:tr>
    </w:tbl>
    <w:p w:rsidR="0028494A" w:rsidRDefault="0028494A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7"/>
        <w:gridCol w:w="1200"/>
        <w:gridCol w:w="3665"/>
      </w:tblGrid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28494A" w:rsidRDefault="00890A0C">
            <w:pPr>
              <w:spacing w:before="1"/>
              <w:ind w:left="45"/>
            </w:pPr>
            <w:r>
              <w:rPr>
                <w:b/>
              </w:rPr>
              <w:t xml:space="preserve">6.      </w:t>
            </w:r>
            <w:r>
              <w:rPr>
                <w:b/>
                <w:spacing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83"/>
              </w:rPr>
              <w:t>Bro</w:t>
            </w:r>
            <w:r>
              <w:rPr>
                <w:b/>
                <w:w w:val="83"/>
              </w:rPr>
              <w:t>j</w:t>
            </w:r>
            <w:proofErr w:type="spellEnd"/>
            <w:r>
              <w:rPr>
                <w:b/>
                <w:spacing w:val="13"/>
                <w:w w:val="83"/>
              </w:rPr>
              <w:t xml:space="preserve"> </w:t>
            </w:r>
            <w:proofErr w:type="spellStart"/>
            <w:r>
              <w:rPr>
                <w:b/>
                <w:spacing w:val="-2"/>
                <w:w w:val="88"/>
              </w:rPr>
              <w:t>s</w:t>
            </w:r>
            <w:r>
              <w:rPr>
                <w:b/>
                <w:w w:val="88"/>
              </w:rPr>
              <w:t>u</w:t>
            </w:r>
            <w:r>
              <w:rPr>
                <w:b/>
                <w:w w:val="87"/>
              </w:rPr>
              <w:t>d</w:t>
            </w:r>
            <w:r>
              <w:rPr>
                <w:b/>
                <w:w w:val="94"/>
              </w:rPr>
              <w:t>i</w:t>
            </w:r>
            <w:r>
              <w:rPr>
                <w:b/>
                <w:spacing w:val="-2"/>
                <w:w w:val="91"/>
              </w:rPr>
              <w:t>o</w:t>
            </w:r>
            <w:r>
              <w:rPr>
                <w:b/>
                <w:w w:val="91"/>
              </w:rPr>
              <w:t>n</w:t>
            </w:r>
            <w:r>
              <w:rPr>
                <w:b/>
                <w:spacing w:val="2"/>
                <w:w w:val="94"/>
              </w:rPr>
              <w:t>i</w:t>
            </w:r>
            <w:r>
              <w:rPr>
                <w:b/>
                <w:spacing w:val="1"/>
                <w:w w:val="83"/>
              </w:rPr>
              <w:t>k</w:t>
            </w:r>
            <w:r>
              <w:rPr>
                <w:b/>
                <w:w w:val="83"/>
              </w:rPr>
              <w:t>a</w:t>
            </w:r>
            <w:proofErr w:type="spellEnd"/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CFCFCF"/>
          </w:tcPr>
          <w:p w:rsidR="0028494A" w:rsidRDefault="00890A0C">
            <w:pPr>
              <w:spacing w:before="1"/>
              <w:ind w:left="43"/>
            </w:pPr>
            <w:proofErr w:type="spellStart"/>
            <w:r>
              <w:rPr>
                <w:i/>
                <w:spacing w:val="-4"/>
                <w:w w:val="84"/>
              </w:rPr>
              <w:t>U</w:t>
            </w:r>
            <w:r>
              <w:rPr>
                <w:i/>
                <w:spacing w:val="-2"/>
                <w:w w:val="84"/>
              </w:rPr>
              <w:t>p</w:t>
            </w:r>
            <w:r>
              <w:rPr>
                <w:i/>
                <w:w w:val="84"/>
              </w:rPr>
              <w:t>i</w:t>
            </w:r>
            <w:r>
              <w:rPr>
                <w:i/>
                <w:w w:val="84"/>
              </w:rPr>
              <w:t>s</w:t>
            </w:r>
            <w:r>
              <w:rPr>
                <w:i/>
                <w:spacing w:val="-3"/>
                <w:w w:val="84"/>
              </w:rPr>
              <w:t>a</w:t>
            </w:r>
            <w:r>
              <w:rPr>
                <w:i/>
                <w:w w:val="84"/>
              </w:rPr>
              <w:t>ti</w:t>
            </w:r>
            <w:proofErr w:type="spellEnd"/>
            <w:r>
              <w:rPr>
                <w:i/>
                <w:spacing w:val="13"/>
                <w:w w:val="84"/>
              </w:rPr>
              <w:t xml:space="preserve"> </w:t>
            </w:r>
            <w:proofErr w:type="spellStart"/>
            <w:r>
              <w:rPr>
                <w:i/>
                <w:spacing w:val="-2"/>
                <w:w w:val="83"/>
              </w:rPr>
              <w:t>b</w:t>
            </w:r>
            <w:r>
              <w:rPr>
                <w:i/>
                <w:spacing w:val="-3"/>
                <w:w w:val="83"/>
              </w:rPr>
              <w:t>r</w:t>
            </w:r>
            <w:r>
              <w:rPr>
                <w:i/>
                <w:spacing w:val="-2"/>
                <w:w w:val="83"/>
              </w:rPr>
              <w:t>oj</w:t>
            </w:r>
            <w:proofErr w:type="spellEnd"/>
            <w:r w:rsidR="00F11525">
              <w:rPr>
                <w:i/>
                <w:spacing w:val="-2"/>
                <w:w w:val="83"/>
              </w:rPr>
              <w:t xml:space="preserve">  </w:t>
            </w:r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8494A" w:rsidRDefault="00890A0C">
            <w:pPr>
              <w:spacing w:before="1"/>
              <w:ind w:left="559"/>
            </w:pPr>
            <w:r>
              <w:t>a)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  <w:w w:val="87"/>
              </w:rPr>
              <w:t>P</w:t>
            </w:r>
            <w:r>
              <w:rPr>
                <w:spacing w:val="-3"/>
                <w:w w:val="87"/>
              </w:rPr>
              <w:t>r</w:t>
            </w:r>
            <w:r>
              <w:rPr>
                <w:spacing w:val="1"/>
                <w:w w:val="87"/>
              </w:rPr>
              <w:t>e</w:t>
            </w:r>
            <w:r>
              <w:rPr>
                <w:spacing w:val="-1"/>
                <w:w w:val="87"/>
              </w:rPr>
              <w:t>d</w:t>
            </w:r>
            <w:r>
              <w:rPr>
                <w:w w:val="87"/>
              </w:rPr>
              <w:t>viđeni</w:t>
            </w:r>
            <w:proofErr w:type="spellEnd"/>
            <w:r>
              <w:rPr>
                <w:spacing w:val="17"/>
                <w:w w:val="87"/>
              </w:rPr>
              <w:t xml:space="preserve"> </w:t>
            </w:r>
            <w:proofErr w:type="spellStart"/>
            <w:r>
              <w:rPr>
                <w:spacing w:val="-2"/>
                <w:w w:val="87"/>
              </w:rPr>
              <w:t>b</w:t>
            </w:r>
            <w:r>
              <w:rPr>
                <w:spacing w:val="-3"/>
                <w:w w:val="87"/>
              </w:rPr>
              <w:t>ro</w:t>
            </w:r>
            <w:r>
              <w:rPr>
                <w:w w:val="87"/>
              </w:rPr>
              <w:t>j</w:t>
            </w:r>
            <w:proofErr w:type="spellEnd"/>
            <w:r>
              <w:rPr>
                <w:spacing w:val="15"/>
                <w:w w:val="87"/>
              </w:rPr>
              <w:t xml:space="preserve"> </w:t>
            </w:r>
            <w:proofErr w:type="spellStart"/>
            <w:r>
              <w:t>učenika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494A" w:rsidRDefault="00F11525">
            <w:r>
              <w:t>69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890A0C">
            <w:pPr>
              <w:spacing w:before="1"/>
              <w:ind w:left="43"/>
            </w:pPr>
            <w:r>
              <w:t>s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w w:val="87"/>
              </w:rPr>
              <w:t>mogućnoš</w:t>
            </w:r>
            <w:r>
              <w:rPr>
                <w:spacing w:val="2"/>
                <w:w w:val="87"/>
              </w:rPr>
              <w:t>ć</w:t>
            </w:r>
            <w:r>
              <w:rPr>
                <w:w w:val="87"/>
              </w:rPr>
              <w:t>u</w:t>
            </w:r>
            <w:proofErr w:type="spellEnd"/>
            <w:r>
              <w:rPr>
                <w:spacing w:val="25"/>
                <w:w w:val="87"/>
              </w:rPr>
              <w:t xml:space="preserve"> </w:t>
            </w:r>
            <w:proofErr w:type="spellStart"/>
            <w:r>
              <w:rPr>
                <w:spacing w:val="1"/>
                <w:w w:val="87"/>
              </w:rPr>
              <w:t>o</w:t>
            </w:r>
            <w:r>
              <w:rPr>
                <w:spacing w:val="-1"/>
                <w:w w:val="87"/>
              </w:rPr>
              <w:t>d</w:t>
            </w:r>
            <w:r>
              <w:rPr>
                <w:spacing w:val="-2"/>
                <w:w w:val="87"/>
              </w:rPr>
              <w:t>s</w:t>
            </w:r>
            <w:r>
              <w:rPr>
                <w:spacing w:val="-1"/>
                <w:w w:val="87"/>
              </w:rPr>
              <w:t>t</w:t>
            </w:r>
            <w:r>
              <w:rPr>
                <w:spacing w:val="-2"/>
                <w:w w:val="87"/>
              </w:rPr>
              <w:t>u</w:t>
            </w:r>
            <w:r>
              <w:rPr>
                <w:spacing w:val="1"/>
                <w:w w:val="87"/>
              </w:rPr>
              <w:t>p</w:t>
            </w:r>
            <w:r>
              <w:rPr>
                <w:spacing w:val="-1"/>
                <w:w w:val="87"/>
              </w:rPr>
              <w:t>a</w:t>
            </w:r>
            <w:r>
              <w:rPr>
                <w:spacing w:val="-3"/>
                <w:w w:val="87"/>
              </w:rPr>
              <w:t>n</w:t>
            </w:r>
            <w:r>
              <w:rPr>
                <w:w w:val="87"/>
              </w:rPr>
              <w:t>ja</w:t>
            </w:r>
            <w:proofErr w:type="spellEnd"/>
            <w:r>
              <w:rPr>
                <w:spacing w:val="32"/>
                <w:w w:val="87"/>
              </w:rPr>
              <w:t xml:space="preserve"> </w:t>
            </w:r>
            <w:proofErr w:type="spellStart"/>
            <w:r>
              <w:rPr>
                <w:w w:val="87"/>
              </w:rPr>
              <w:t>za</w:t>
            </w:r>
            <w:proofErr w:type="spellEnd"/>
            <w:r>
              <w:rPr>
                <w:spacing w:val="7"/>
                <w:w w:val="87"/>
              </w:rPr>
              <w:t xml:space="preserve"> </w:t>
            </w:r>
            <w:r>
              <w:t>tri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učenika</w:t>
            </w:r>
            <w:proofErr w:type="spellEnd"/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8494A" w:rsidRDefault="00890A0C">
            <w:pPr>
              <w:spacing w:before="1"/>
              <w:ind w:left="559"/>
            </w:pPr>
            <w:r>
              <w:t>b)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  <w:w w:val="87"/>
              </w:rPr>
              <w:t>P</w:t>
            </w:r>
            <w:r>
              <w:rPr>
                <w:spacing w:val="-3"/>
                <w:w w:val="87"/>
              </w:rPr>
              <w:t>r</w:t>
            </w:r>
            <w:r>
              <w:rPr>
                <w:spacing w:val="1"/>
                <w:w w:val="87"/>
              </w:rPr>
              <w:t>e</w:t>
            </w:r>
            <w:r>
              <w:rPr>
                <w:spacing w:val="-1"/>
                <w:w w:val="87"/>
              </w:rPr>
              <w:t>d</w:t>
            </w:r>
            <w:r>
              <w:rPr>
                <w:spacing w:val="1"/>
                <w:w w:val="87"/>
              </w:rPr>
              <w:t>v</w:t>
            </w:r>
            <w:r>
              <w:rPr>
                <w:w w:val="87"/>
              </w:rPr>
              <w:t>iđeni</w:t>
            </w:r>
            <w:proofErr w:type="spellEnd"/>
            <w:r>
              <w:rPr>
                <w:spacing w:val="16"/>
                <w:w w:val="87"/>
              </w:rPr>
              <w:t xml:space="preserve"> </w:t>
            </w:r>
            <w:proofErr w:type="spellStart"/>
            <w:r>
              <w:rPr>
                <w:spacing w:val="-2"/>
                <w:w w:val="87"/>
              </w:rPr>
              <w:t>b</w:t>
            </w:r>
            <w:r>
              <w:rPr>
                <w:spacing w:val="-3"/>
                <w:w w:val="87"/>
              </w:rPr>
              <w:t>ro</w:t>
            </w:r>
            <w:r>
              <w:rPr>
                <w:w w:val="87"/>
              </w:rPr>
              <w:t>j</w:t>
            </w:r>
            <w:proofErr w:type="spellEnd"/>
            <w:r>
              <w:rPr>
                <w:spacing w:val="15"/>
                <w:w w:val="87"/>
              </w:rPr>
              <w:t xml:space="preserve"> </w:t>
            </w:r>
            <w:proofErr w:type="spellStart"/>
            <w:r>
              <w:rPr>
                <w:w w:val="87"/>
              </w:rPr>
              <w:t>uč</w:t>
            </w:r>
            <w:r>
              <w:rPr>
                <w:spacing w:val="-2"/>
                <w:w w:val="87"/>
              </w:rPr>
              <w:t>i</w:t>
            </w:r>
            <w:r>
              <w:rPr>
                <w:spacing w:val="-1"/>
                <w:w w:val="97"/>
              </w:rPr>
              <w:t>t</w:t>
            </w:r>
            <w:r>
              <w:rPr>
                <w:w w:val="82"/>
              </w:rPr>
              <w:t>e</w:t>
            </w:r>
            <w:r>
              <w:rPr>
                <w:spacing w:val="-2"/>
                <w:w w:val="82"/>
              </w:rPr>
              <w:t>l</w:t>
            </w:r>
            <w:r>
              <w:rPr>
                <w:w w:val="85"/>
              </w:rPr>
              <w:t>ja</w:t>
            </w:r>
            <w:proofErr w:type="spellEnd"/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F11525">
            <w:r>
              <w:t>6</w:t>
            </w:r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28494A" w:rsidRDefault="00890A0C">
            <w:pPr>
              <w:spacing w:before="1"/>
              <w:ind w:left="559"/>
            </w:pPr>
            <w:r>
              <w:t>c)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w w:val="87"/>
              </w:rPr>
              <w:t>Oček</w:t>
            </w:r>
            <w:r>
              <w:rPr>
                <w:spacing w:val="-1"/>
                <w:w w:val="87"/>
              </w:rPr>
              <w:t>i</w:t>
            </w:r>
            <w:r>
              <w:rPr>
                <w:spacing w:val="-2"/>
                <w:w w:val="87"/>
              </w:rPr>
              <w:t>v</w:t>
            </w:r>
            <w:r>
              <w:rPr>
                <w:spacing w:val="-1"/>
                <w:w w:val="87"/>
              </w:rPr>
              <w:t>a</w:t>
            </w:r>
            <w:r>
              <w:rPr>
                <w:w w:val="87"/>
              </w:rPr>
              <w:t>ni</w:t>
            </w:r>
            <w:proofErr w:type="spellEnd"/>
            <w:r>
              <w:rPr>
                <w:spacing w:val="-4"/>
                <w:w w:val="87"/>
              </w:rPr>
              <w:t xml:space="preserve"> </w:t>
            </w:r>
            <w:proofErr w:type="spellStart"/>
            <w:r>
              <w:rPr>
                <w:spacing w:val="-2"/>
                <w:w w:val="87"/>
              </w:rPr>
              <w:t>b</w:t>
            </w:r>
            <w:r>
              <w:rPr>
                <w:spacing w:val="-3"/>
                <w:w w:val="87"/>
              </w:rPr>
              <w:t>ro</w:t>
            </w:r>
            <w:r>
              <w:rPr>
                <w:w w:val="87"/>
              </w:rPr>
              <w:t>j</w:t>
            </w:r>
            <w:proofErr w:type="spellEnd"/>
            <w:r>
              <w:rPr>
                <w:spacing w:val="15"/>
                <w:w w:val="87"/>
              </w:rPr>
              <w:t xml:space="preserve"> </w:t>
            </w:r>
            <w:r>
              <w:rPr>
                <w:w w:val="87"/>
              </w:rPr>
              <w:t>gr</w:t>
            </w:r>
            <w:r>
              <w:rPr>
                <w:spacing w:val="-3"/>
                <w:w w:val="87"/>
              </w:rPr>
              <w:t>a</w:t>
            </w:r>
            <w:r>
              <w:rPr>
                <w:spacing w:val="1"/>
                <w:w w:val="87"/>
              </w:rPr>
              <w:t>t</w:t>
            </w:r>
            <w:r>
              <w:rPr>
                <w:w w:val="87"/>
              </w:rPr>
              <w:t>is</w:t>
            </w:r>
            <w:r>
              <w:rPr>
                <w:spacing w:val="16"/>
                <w:w w:val="87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-2"/>
              </w:rPr>
              <w:t>o</w:t>
            </w:r>
            <w:r>
              <w:rPr>
                <w:spacing w:val="-3"/>
              </w:rPr>
              <w:t>n</w:t>
            </w:r>
            <w:r>
              <w:t>uda</w:t>
            </w:r>
            <w:proofErr w:type="spellEnd"/>
          </w:p>
        </w:tc>
        <w:tc>
          <w:tcPr>
            <w:tcW w:w="4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F11525">
            <w:r>
              <w:t>3</w:t>
            </w:r>
          </w:p>
        </w:tc>
      </w:tr>
    </w:tbl>
    <w:p w:rsidR="0028494A" w:rsidRDefault="0028494A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7"/>
        <w:gridCol w:w="4865"/>
      </w:tblGrid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28494A" w:rsidRDefault="00890A0C">
            <w:pPr>
              <w:spacing w:before="1"/>
              <w:ind w:left="45"/>
            </w:pPr>
            <w:r>
              <w:rPr>
                <w:b/>
              </w:rPr>
              <w:t xml:space="preserve">7.      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w w:val="87"/>
              </w:rPr>
              <w:t>Plan</w:t>
            </w:r>
            <w:r>
              <w:rPr>
                <w:b/>
                <w:spacing w:val="8"/>
                <w:w w:val="8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ta</w:t>
            </w:r>
            <w:proofErr w:type="spellEnd"/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:rsidR="0028494A" w:rsidRDefault="00890A0C">
            <w:pPr>
              <w:spacing w:before="1"/>
              <w:ind w:left="43"/>
            </w:pPr>
            <w:proofErr w:type="spellStart"/>
            <w:r>
              <w:rPr>
                <w:i/>
                <w:spacing w:val="-4"/>
                <w:w w:val="84"/>
              </w:rPr>
              <w:t>U</w:t>
            </w:r>
            <w:r>
              <w:rPr>
                <w:i/>
                <w:spacing w:val="-2"/>
                <w:w w:val="84"/>
              </w:rPr>
              <w:t>p</w:t>
            </w:r>
            <w:r>
              <w:rPr>
                <w:i/>
                <w:w w:val="84"/>
              </w:rPr>
              <w:t>is</w:t>
            </w:r>
            <w:r>
              <w:rPr>
                <w:i/>
                <w:spacing w:val="-3"/>
                <w:w w:val="84"/>
              </w:rPr>
              <w:t>a</w:t>
            </w:r>
            <w:r>
              <w:rPr>
                <w:i/>
                <w:w w:val="84"/>
              </w:rPr>
              <w:t>ti</w:t>
            </w:r>
            <w:proofErr w:type="spellEnd"/>
            <w:r>
              <w:rPr>
                <w:i/>
                <w:spacing w:val="12"/>
                <w:w w:val="84"/>
              </w:rPr>
              <w:t xml:space="preserve"> </w:t>
            </w:r>
            <w:proofErr w:type="spellStart"/>
            <w:r>
              <w:rPr>
                <w:i/>
                <w:w w:val="88"/>
              </w:rPr>
              <w:t>t</w:t>
            </w:r>
            <w:r>
              <w:rPr>
                <w:i/>
                <w:spacing w:val="-3"/>
                <w:w w:val="88"/>
              </w:rPr>
              <w:t>r</w:t>
            </w:r>
            <w:r>
              <w:rPr>
                <w:i/>
                <w:w w:val="88"/>
              </w:rPr>
              <w:t>aže</w:t>
            </w:r>
            <w:r>
              <w:rPr>
                <w:i/>
                <w:spacing w:val="-1"/>
                <w:w w:val="88"/>
              </w:rPr>
              <w:t>n</w:t>
            </w:r>
            <w:r>
              <w:rPr>
                <w:i/>
                <w:w w:val="82"/>
              </w:rPr>
              <w:t>o</w:t>
            </w:r>
            <w:proofErr w:type="spellEnd"/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proofErr w:type="spellStart"/>
            <w:r>
              <w:rPr>
                <w:spacing w:val="-5"/>
                <w:w w:val="85"/>
              </w:rPr>
              <w:t>M</w:t>
            </w:r>
            <w:r>
              <w:rPr>
                <w:spacing w:val="2"/>
                <w:w w:val="85"/>
              </w:rPr>
              <w:t>j</w:t>
            </w:r>
            <w:r>
              <w:rPr>
                <w:w w:val="85"/>
              </w:rPr>
              <w:t>e</w:t>
            </w:r>
            <w:r>
              <w:rPr>
                <w:spacing w:val="-2"/>
                <w:w w:val="85"/>
              </w:rPr>
              <w:t>s</w:t>
            </w:r>
            <w:r>
              <w:rPr>
                <w:spacing w:val="-1"/>
                <w:w w:val="85"/>
              </w:rPr>
              <w:t>t</w:t>
            </w:r>
            <w:r>
              <w:rPr>
                <w:w w:val="85"/>
              </w:rPr>
              <w:t>o</w:t>
            </w:r>
            <w:proofErr w:type="spellEnd"/>
            <w:r>
              <w:rPr>
                <w:spacing w:val="16"/>
                <w:w w:val="85"/>
              </w:rPr>
              <w:t xml:space="preserve"> </w:t>
            </w:r>
            <w:proofErr w:type="spellStart"/>
            <w:r>
              <w:rPr>
                <w:spacing w:val="1"/>
                <w:w w:val="91"/>
              </w:rPr>
              <w:t>p</w:t>
            </w:r>
            <w:r>
              <w:rPr>
                <w:spacing w:val="-1"/>
                <w:w w:val="87"/>
              </w:rPr>
              <w:t>o</w:t>
            </w:r>
            <w:r>
              <w:rPr>
                <w:w w:val="80"/>
              </w:rPr>
              <w:t>l</w:t>
            </w:r>
            <w:r>
              <w:rPr>
                <w:spacing w:val="-1"/>
                <w:w w:val="88"/>
              </w:rPr>
              <w:t>a</w:t>
            </w:r>
            <w:r>
              <w:rPr>
                <w:spacing w:val="-2"/>
                <w:w w:val="85"/>
              </w:rPr>
              <w:t>s</w:t>
            </w:r>
            <w:r>
              <w:rPr>
                <w:w w:val="86"/>
              </w:rPr>
              <w:t>k</w:t>
            </w:r>
            <w:r>
              <w:rPr>
                <w:w w:val="88"/>
              </w:rPr>
              <w:t>a</w:t>
            </w:r>
            <w:proofErr w:type="spellEnd"/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Pr="00621488" w:rsidRDefault="00F11525">
            <w:pPr>
              <w:rPr>
                <w:rFonts w:asciiTheme="minorHAnsi" w:hAnsiTheme="minorHAnsi" w:cstheme="minorHAnsi"/>
              </w:rPr>
            </w:pPr>
            <w:r w:rsidRPr="00621488">
              <w:rPr>
                <w:rFonts w:asciiTheme="minorHAnsi" w:hAnsiTheme="minorHAnsi" w:cstheme="minorHAnsi"/>
              </w:rPr>
              <w:t>VARAŽDIN</w:t>
            </w:r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proofErr w:type="spellStart"/>
            <w:r>
              <w:rPr>
                <w:spacing w:val="-8"/>
                <w:w w:val="89"/>
              </w:rPr>
              <w:t>U</w:t>
            </w:r>
            <w:r>
              <w:rPr>
                <w:spacing w:val="-2"/>
                <w:w w:val="89"/>
              </w:rPr>
              <w:t>s</w:t>
            </w:r>
            <w:r>
              <w:rPr>
                <w:spacing w:val="-3"/>
                <w:w w:val="89"/>
              </w:rPr>
              <w:t>p</w:t>
            </w:r>
            <w:r>
              <w:rPr>
                <w:spacing w:val="-2"/>
                <w:w w:val="89"/>
              </w:rPr>
              <w:t>u</w:t>
            </w:r>
            <w:r>
              <w:rPr>
                <w:w w:val="89"/>
              </w:rPr>
              <w:t>tna</w:t>
            </w:r>
            <w:proofErr w:type="spellEnd"/>
            <w:r>
              <w:rPr>
                <w:spacing w:val="12"/>
                <w:w w:val="89"/>
              </w:rPr>
              <w:t xml:space="preserve"> </w:t>
            </w:r>
            <w:proofErr w:type="spellStart"/>
            <w:r>
              <w:rPr>
                <w:spacing w:val="1"/>
              </w:rPr>
              <w:t>o</w:t>
            </w:r>
            <w:r>
              <w:t>d</w:t>
            </w:r>
            <w:r>
              <w:rPr>
                <w:spacing w:val="-3"/>
              </w:rPr>
              <w:t>r</w:t>
            </w:r>
            <w:r>
              <w:rPr>
                <w:spacing w:val="1"/>
              </w:rPr>
              <w:t>e</w:t>
            </w:r>
            <w:r>
              <w:t>di</w:t>
            </w:r>
            <w:r>
              <w:rPr>
                <w:spacing w:val="-2"/>
              </w:rPr>
              <w:t>š</w:t>
            </w:r>
            <w:r>
              <w:rPr>
                <w:spacing w:val="1"/>
              </w:rPr>
              <w:t>t</w:t>
            </w:r>
            <w:r>
              <w:t>a</w:t>
            </w:r>
            <w:proofErr w:type="spellEnd"/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Pr="00621488" w:rsidRDefault="00F11525">
            <w:pPr>
              <w:rPr>
                <w:rFonts w:asciiTheme="minorHAnsi" w:hAnsiTheme="minorHAnsi" w:cstheme="minorHAnsi"/>
              </w:rPr>
            </w:pPr>
            <w:r w:rsidRPr="00621488">
              <w:rPr>
                <w:rFonts w:asciiTheme="minorHAnsi" w:hAnsiTheme="minorHAnsi" w:cstheme="minorHAnsi"/>
              </w:rPr>
              <w:t>LINZ-ČEŠKY KRUMLOV-KARLŠTEJN-TELČ</w:t>
            </w:r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proofErr w:type="spellStart"/>
            <w:r>
              <w:rPr>
                <w:w w:val="83"/>
              </w:rPr>
              <w:t>Kr</w:t>
            </w:r>
            <w:r>
              <w:rPr>
                <w:spacing w:val="-2"/>
                <w:w w:val="83"/>
              </w:rPr>
              <w:t>a</w:t>
            </w:r>
            <w:r>
              <w:rPr>
                <w:w w:val="83"/>
              </w:rPr>
              <w:t>j</w:t>
            </w:r>
            <w:r>
              <w:rPr>
                <w:spacing w:val="-2"/>
                <w:w w:val="83"/>
              </w:rPr>
              <w:t>n</w:t>
            </w:r>
            <w:r>
              <w:rPr>
                <w:w w:val="83"/>
              </w:rPr>
              <w:t>ji</w:t>
            </w:r>
            <w:proofErr w:type="spellEnd"/>
            <w:r>
              <w:rPr>
                <w:spacing w:val="28"/>
                <w:w w:val="83"/>
              </w:rPr>
              <w:t xml:space="preserve"> </w:t>
            </w:r>
            <w:proofErr w:type="spellStart"/>
            <w:r>
              <w:rPr>
                <w:w w:val="83"/>
              </w:rPr>
              <w:t>ci</w:t>
            </w:r>
            <w:r>
              <w:rPr>
                <w:spacing w:val="-2"/>
                <w:w w:val="83"/>
              </w:rPr>
              <w:t>l</w:t>
            </w:r>
            <w:r>
              <w:rPr>
                <w:w w:val="83"/>
              </w:rPr>
              <w:t>j</w:t>
            </w:r>
            <w:proofErr w:type="spellEnd"/>
            <w:r>
              <w:rPr>
                <w:spacing w:val="9"/>
                <w:w w:val="83"/>
              </w:rPr>
              <w:t xml:space="preserve"> </w:t>
            </w:r>
            <w:proofErr w:type="spellStart"/>
            <w:r>
              <w:rPr>
                <w:spacing w:val="-3"/>
                <w:w w:val="91"/>
              </w:rPr>
              <w:t>p</w:t>
            </w:r>
            <w:r>
              <w:rPr>
                <w:spacing w:val="-2"/>
                <w:w w:val="92"/>
              </w:rPr>
              <w:t>u</w:t>
            </w:r>
            <w:r>
              <w:rPr>
                <w:spacing w:val="-1"/>
                <w:w w:val="97"/>
              </w:rPr>
              <w:t>t</w:t>
            </w:r>
            <w:r>
              <w:rPr>
                <w:spacing w:val="-4"/>
                <w:w w:val="87"/>
              </w:rPr>
              <w:t>o</w:t>
            </w:r>
            <w:r>
              <w:rPr>
                <w:spacing w:val="-2"/>
                <w:w w:val="80"/>
              </w:rPr>
              <w:t>v</w:t>
            </w:r>
            <w:r>
              <w:rPr>
                <w:spacing w:val="-1"/>
                <w:w w:val="88"/>
              </w:rPr>
              <w:t>a</w:t>
            </w:r>
            <w:r>
              <w:rPr>
                <w:spacing w:val="-3"/>
                <w:w w:val="95"/>
              </w:rPr>
              <w:t>n</w:t>
            </w:r>
            <w:r>
              <w:rPr>
                <w:w w:val="81"/>
              </w:rPr>
              <w:t>j</w:t>
            </w:r>
            <w:r>
              <w:rPr>
                <w:w w:val="88"/>
              </w:rPr>
              <w:t>a</w:t>
            </w:r>
            <w:proofErr w:type="spellEnd"/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Pr="00621488" w:rsidRDefault="00F11525">
            <w:pPr>
              <w:rPr>
                <w:rFonts w:asciiTheme="minorHAnsi" w:hAnsiTheme="minorHAnsi" w:cstheme="minorHAnsi"/>
              </w:rPr>
            </w:pPr>
            <w:r w:rsidRPr="00621488">
              <w:rPr>
                <w:rFonts w:asciiTheme="minorHAnsi" w:hAnsiTheme="minorHAnsi" w:cstheme="minorHAnsi"/>
              </w:rPr>
              <w:t>PRAG</w:t>
            </w:r>
          </w:p>
        </w:tc>
      </w:tr>
    </w:tbl>
    <w:p w:rsidR="0028494A" w:rsidRDefault="0028494A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7"/>
        <w:gridCol w:w="4865"/>
      </w:tblGrid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28494A" w:rsidRDefault="00890A0C">
            <w:pPr>
              <w:spacing w:before="1"/>
              <w:ind w:left="45"/>
            </w:pPr>
            <w:r>
              <w:rPr>
                <w:b/>
              </w:rPr>
              <w:t xml:space="preserve">8.      </w:t>
            </w:r>
            <w:r>
              <w:rPr>
                <w:b/>
                <w:spacing w:val="13"/>
              </w:rPr>
              <w:t xml:space="preserve"> </w:t>
            </w:r>
            <w:proofErr w:type="spellStart"/>
            <w:r>
              <w:rPr>
                <w:b/>
                <w:spacing w:val="-12"/>
                <w:w w:val="83"/>
              </w:rPr>
              <w:t>V</w:t>
            </w:r>
            <w:r>
              <w:rPr>
                <w:b/>
                <w:w w:val="83"/>
              </w:rPr>
              <w:t>r</w:t>
            </w:r>
            <w:r>
              <w:rPr>
                <w:b/>
                <w:spacing w:val="-2"/>
                <w:w w:val="83"/>
              </w:rPr>
              <w:t>s</w:t>
            </w:r>
            <w:r>
              <w:rPr>
                <w:b/>
                <w:w w:val="83"/>
              </w:rPr>
              <w:t>t</w:t>
            </w:r>
            <w:r>
              <w:rPr>
                <w:b/>
                <w:w w:val="83"/>
              </w:rPr>
              <w:t>a</w:t>
            </w:r>
            <w:proofErr w:type="spellEnd"/>
            <w:r>
              <w:rPr>
                <w:b/>
                <w:spacing w:val="14"/>
                <w:w w:val="83"/>
              </w:rPr>
              <w:t xml:space="preserve"> </w:t>
            </w:r>
            <w:proofErr w:type="spellStart"/>
            <w:r>
              <w:rPr>
                <w:b/>
                <w:spacing w:val="-2"/>
                <w:w w:val="86"/>
              </w:rPr>
              <w:t>p</w:t>
            </w:r>
            <w:r>
              <w:rPr>
                <w:b/>
                <w:w w:val="81"/>
              </w:rPr>
              <w:t>r</w:t>
            </w:r>
            <w:r>
              <w:rPr>
                <w:b/>
                <w:spacing w:val="-1"/>
                <w:w w:val="94"/>
              </w:rPr>
              <w:t>i</w:t>
            </w:r>
            <w:r>
              <w:rPr>
                <w:b/>
                <w:spacing w:val="1"/>
                <w:w w:val="77"/>
              </w:rPr>
              <w:t>j</w:t>
            </w:r>
            <w:r>
              <w:rPr>
                <w:b/>
                <w:spacing w:val="2"/>
                <w:w w:val="88"/>
              </w:rPr>
              <w:t>e</w:t>
            </w:r>
            <w:r>
              <w:rPr>
                <w:b/>
                <w:spacing w:val="-2"/>
                <w:w w:val="83"/>
              </w:rPr>
              <w:t>v</w:t>
            </w:r>
            <w:r>
              <w:rPr>
                <w:b/>
                <w:spacing w:val="-1"/>
                <w:w w:val="92"/>
              </w:rPr>
              <w:t>o</w:t>
            </w:r>
            <w:r>
              <w:rPr>
                <w:b/>
                <w:w w:val="88"/>
              </w:rPr>
              <w:t>z</w:t>
            </w:r>
            <w:r>
              <w:rPr>
                <w:b/>
                <w:w w:val="83"/>
              </w:rPr>
              <w:t>a</w:t>
            </w:r>
            <w:proofErr w:type="spellEnd"/>
          </w:p>
        </w:tc>
        <w:tc>
          <w:tcPr>
            <w:tcW w:w="4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:rsidR="0028494A" w:rsidRDefault="00890A0C">
            <w:pPr>
              <w:spacing w:before="4"/>
              <w:ind w:left="43"/>
            </w:pPr>
            <w:proofErr w:type="spellStart"/>
            <w:r>
              <w:rPr>
                <w:i/>
                <w:spacing w:val="-10"/>
                <w:w w:val="83"/>
              </w:rPr>
              <w:t>T</w:t>
            </w:r>
            <w:r>
              <w:rPr>
                <w:i/>
                <w:spacing w:val="-2"/>
                <w:w w:val="83"/>
              </w:rPr>
              <w:t>r</w:t>
            </w:r>
            <w:r>
              <w:rPr>
                <w:i/>
                <w:w w:val="83"/>
              </w:rPr>
              <w:t>aže</w:t>
            </w:r>
            <w:r>
              <w:rPr>
                <w:i/>
                <w:spacing w:val="-1"/>
                <w:w w:val="83"/>
              </w:rPr>
              <w:t>n</w:t>
            </w:r>
            <w:r>
              <w:rPr>
                <w:i/>
                <w:w w:val="83"/>
              </w:rPr>
              <w:t>o</w:t>
            </w:r>
            <w:proofErr w:type="spellEnd"/>
            <w:r>
              <w:rPr>
                <w:i/>
                <w:spacing w:val="35"/>
                <w:w w:val="83"/>
              </w:rPr>
              <w:t xml:space="preserve"> </w:t>
            </w:r>
            <w:proofErr w:type="spellStart"/>
            <w:r>
              <w:rPr>
                <w:i/>
                <w:spacing w:val="-2"/>
                <w:w w:val="83"/>
              </w:rPr>
              <w:t>o</w:t>
            </w:r>
            <w:r>
              <w:rPr>
                <w:i/>
                <w:w w:val="83"/>
              </w:rPr>
              <w:t>z</w:t>
            </w:r>
            <w:r>
              <w:rPr>
                <w:i/>
                <w:spacing w:val="-1"/>
                <w:w w:val="83"/>
              </w:rPr>
              <w:t>na</w:t>
            </w:r>
            <w:r>
              <w:rPr>
                <w:i/>
                <w:w w:val="83"/>
              </w:rPr>
              <w:t>č</w:t>
            </w:r>
            <w:r>
              <w:rPr>
                <w:i/>
                <w:spacing w:val="-2"/>
                <w:w w:val="83"/>
              </w:rPr>
              <w:t>i</w:t>
            </w:r>
            <w:r>
              <w:rPr>
                <w:i/>
                <w:w w:val="83"/>
              </w:rPr>
              <w:t>ti</w:t>
            </w:r>
            <w:proofErr w:type="spellEnd"/>
            <w:r>
              <w:rPr>
                <w:i/>
                <w:spacing w:val="37"/>
                <w:w w:val="83"/>
              </w:rPr>
              <w:t xml:space="preserve"> </w:t>
            </w:r>
            <w:proofErr w:type="spellStart"/>
            <w:r>
              <w:rPr>
                <w:i/>
                <w:w w:val="83"/>
              </w:rPr>
              <w:t>i</w:t>
            </w:r>
            <w:r>
              <w:rPr>
                <w:i/>
                <w:spacing w:val="-2"/>
                <w:w w:val="83"/>
              </w:rPr>
              <w:t>l</w:t>
            </w:r>
            <w:r>
              <w:rPr>
                <w:i/>
                <w:w w:val="83"/>
              </w:rPr>
              <w:t>i</w:t>
            </w:r>
            <w:proofErr w:type="spellEnd"/>
            <w:r>
              <w:rPr>
                <w:i/>
                <w:spacing w:val="14"/>
                <w:w w:val="83"/>
              </w:rPr>
              <w:t xml:space="preserve"> </w:t>
            </w:r>
            <w:proofErr w:type="spellStart"/>
            <w:r>
              <w:rPr>
                <w:i/>
                <w:w w:val="83"/>
              </w:rPr>
              <w:t>d</w:t>
            </w:r>
            <w:r>
              <w:rPr>
                <w:i/>
                <w:spacing w:val="-2"/>
                <w:w w:val="83"/>
              </w:rPr>
              <w:t>op</w:t>
            </w:r>
            <w:r>
              <w:rPr>
                <w:i/>
                <w:w w:val="83"/>
              </w:rPr>
              <w:t>is</w:t>
            </w:r>
            <w:r>
              <w:rPr>
                <w:i/>
                <w:spacing w:val="-3"/>
                <w:w w:val="83"/>
              </w:rPr>
              <w:t>a</w:t>
            </w:r>
            <w:r>
              <w:rPr>
                <w:i/>
                <w:w w:val="83"/>
              </w:rPr>
              <w:t>ti</w:t>
            </w:r>
            <w:proofErr w:type="spellEnd"/>
            <w:r>
              <w:rPr>
                <w:i/>
                <w:spacing w:val="28"/>
                <w:w w:val="83"/>
              </w:rPr>
              <w:t xml:space="preserve"> </w:t>
            </w:r>
            <w:proofErr w:type="spellStart"/>
            <w:r>
              <w:rPr>
                <w:i/>
                <w:spacing w:val="-2"/>
                <w:w w:val="83"/>
              </w:rPr>
              <w:t>kombi</w:t>
            </w:r>
            <w:r>
              <w:rPr>
                <w:i/>
                <w:spacing w:val="-1"/>
                <w:w w:val="83"/>
              </w:rPr>
              <w:t>n</w:t>
            </w:r>
            <w:r>
              <w:rPr>
                <w:i/>
                <w:w w:val="83"/>
              </w:rPr>
              <w:t>ac</w:t>
            </w:r>
            <w:r>
              <w:rPr>
                <w:i/>
                <w:spacing w:val="-2"/>
                <w:w w:val="83"/>
              </w:rPr>
              <w:t>i</w:t>
            </w:r>
            <w:r>
              <w:rPr>
                <w:i/>
                <w:w w:val="83"/>
              </w:rPr>
              <w:t>je</w:t>
            </w:r>
            <w:proofErr w:type="spellEnd"/>
            <w:r>
              <w:rPr>
                <w:i/>
                <w:w w:val="83"/>
              </w:rPr>
              <w:t xml:space="preserve"> </w:t>
            </w:r>
            <w:r>
              <w:rPr>
                <w:i/>
                <w:spacing w:val="3"/>
                <w:w w:val="83"/>
              </w:rPr>
              <w:t xml:space="preserve"> </w:t>
            </w:r>
            <w:r>
              <w:rPr>
                <w:i/>
                <w:w w:val="83"/>
              </w:rPr>
              <w:t>s</w:t>
            </w:r>
            <w:r>
              <w:rPr>
                <w:i/>
                <w:spacing w:val="7"/>
                <w:w w:val="83"/>
              </w:rPr>
              <w:t xml:space="preserve"> </w:t>
            </w:r>
            <w:proofErr w:type="spellStart"/>
            <w:r>
              <w:rPr>
                <w:i/>
                <w:spacing w:val="-3"/>
                <w:w w:val="82"/>
              </w:rPr>
              <w:t>r</w:t>
            </w:r>
            <w:r>
              <w:rPr>
                <w:i/>
                <w:spacing w:val="-2"/>
                <w:w w:val="79"/>
              </w:rPr>
              <w:t>e</w:t>
            </w:r>
            <w:r>
              <w:rPr>
                <w:i/>
                <w:w w:val="82"/>
              </w:rPr>
              <w:t>lac</w:t>
            </w:r>
            <w:r>
              <w:rPr>
                <w:i/>
                <w:spacing w:val="-2"/>
                <w:w w:val="82"/>
              </w:rPr>
              <w:t>i</w:t>
            </w:r>
            <w:r>
              <w:rPr>
                <w:i/>
                <w:w w:val="85"/>
              </w:rPr>
              <w:t>j</w:t>
            </w:r>
            <w:r>
              <w:rPr>
                <w:i/>
                <w:spacing w:val="-2"/>
                <w:w w:val="85"/>
              </w:rPr>
              <w:t>a</w:t>
            </w:r>
            <w:r>
              <w:rPr>
                <w:i/>
                <w:spacing w:val="-1"/>
                <w:w w:val="95"/>
              </w:rPr>
              <w:t>m</w:t>
            </w:r>
            <w:r>
              <w:rPr>
                <w:i/>
                <w:w w:val="86"/>
              </w:rPr>
              <w:t>a</w:t>
            </w:r>
            <w:proofErr w:type="spellEnd"/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 xml:space="preserve">a) </w:t>
            </w:r>
            <w:r>
              <w:rPr>
                <w:spacing w:val="24"/>
              </w:rPr>
              <w:t xml:space="preserve"> </w:t>
            </w:r>
            <w:r>
              <w:rPr>
                <w:spacing w:val="-7"/>
                <w:w w:val="79"/>
              </w:rPr>
              <w:t>A</w:t>
            </w:r>
            <w:r>
              <w:rPr>
                <w:spacing w:val="-2"/>
                <w:w w:val="92"/>
              </w:rPr>
              <w:t>u</w:t>
            </w:r>
            <w:r>
              <w:rPr>
                <w:spacing w:val="-1"/>
                <w:w w:val="97"/>
              </w:rPr>
              <w:t>t</w:t>
            </w:r>
            <w:r>
              <w:rPr>
                <w:spacing w:val="-1"/>
                <w:w w:val="87"/>
              </w:rPr>
              <w:t>o</w:t>
            </w:r>
            <w:r>
              <w:rPr>
                <w:spacing w:val="-3"/>
                <w:w w:val="89"/>
              </w:rPr>
              <w:t>b</w:t>
            </w:r>
            <w:r>
              <w:rPr>
                <w:spacing w:val="-1"/>
                <w:w w:val="92"/>
              </w:rPr>
              <w:t>u</w:t>
            </w:r>
            <w:r>
              <w:rPr>
                <w:w w:val="85"/>
              </w:rPr>
              <w:t>s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F11525">
            <w:r>
              <w:t>X</w:t>
            </w:r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 xml:space="preserve">b) 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3"/>
                <w:w w:val="81"/>
              </w:rPr>
              <w:t>V</w:t>
            </w:r>
            <w:r>
              <w:rPr>
                <w:w w:val="80"/>
              </w:rPr>
              <w:t>l</w:t>
            </w:r>
            <w:r>
              <w:rPr>
                <w:w w:val="87"/>
              </w:rPr>
              <w:t>ak</w:t>
            </w:r>
            <w:proofErr w:type="spellEnd"/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28494A"/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 xml:space="preserve">c) </w:t>
            </w:r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3"/>
              </w:rPr>
              <w:t>Br</w:t>
            </w:r>
            <w:r>
              <w:rPr>
                <w:spacing w:val="1"/>
              </w:rPr>
              <w:t>o</w:t>
            </w:r>
            <w:r>
              <w:t>d</w:t>
            </w:r>
            <w:proofErr w:type="spellEnd"/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28494A"/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 xml:space="preserve">d) 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2"/>
                <w:w w:val="81"/>
              </w:rPr>
              <w:t>Z</w:t>
            </w:r>
            <w:r>
              <w:rPr>
                <w:spacing w:val="-1"/>
                <w:w w:val="98"/>
              </w:rPr>
              <w:t>r</w:t>
            </w:r>
            <w:r>
              <w:rPr>
                <w:w w:val="87"/>
              </w:rPr>
              <w:t>a</w:t>
            </w:r>
            <w:r>
              <w:rPr>
                <w:spacing w:val="-2"/>
                <w:w w:val="87"/>
              </w:rPr>
              <w:t>k</w:t>
            </w:r>
            <w:r>
              <w:rPr>
                <w:spacing w:val="-3"/>
                <w:w w:val="87"/>
              </w:rPr>
              <w:t>o</w:t>
            </w:r>
            <w:r>
              <w:rPr>
                <w:spacing w:val="-1"/>
                <w:w w:val="91"/>
              </w:rPr>
              <w:t>p</w:t>
            </w:r>
            <w:r>
              <w:rPr>
                <w:w w:val="84"/>
              </w:rPr>
              <w:t>l</w:t>
            </w:r>
            <w:r>
              <w:rPr>
                <w:spacing w:val="-4"/>
                <w:w w:val="84"/>
              </w:rPr>
              <w:t>o</w:t>
            </w:r>
            <w:r>
              <w:rPr>
                <w:w w:val="80"/>
              </w:rPr>
              <w:t>v</w:t>
            </w:r>
            <w:proofErr w:type="spellEnd"/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28494A"/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 xml:space="preserve">e) </w:t>
            </w:r>
            <w:r>
              <w:rPr>
                <w:spacing w:val="25"/>
              </w:rPr>
              <w:t xml:space="preserve"> </w:t>
            </w:r>
            <w:proofErr w:type="spellStart"/>
            <w:r>
              <w:rPr>
                <w:spacing w:val="-3"/>
                <w:w w:val="88"/>
              </w:rPr>
              <w:t>K</w:t>
            </w:r>
            <w:r>
              <w:rPr>
                <w:spacing w:val="-2"/>
                <w:w w:val="88"/>
              </w:rPr>
              <w:t>o</w:t>
            </w:r>
            <w:r>
              <w:rPr>
                <w:w w:val="88"/>
              </w:rPr>
              <w:t>m</w:t>
            </w:r>
            <w:r>
              <w:rPr>
                <w:spacing w:val="-2"/>
                <w:w w:val="88"/>
              </w:rPr>
              <w:t>b</w:t>
            </w:r>
            <w:r>
              <w:rPr>
                <w:w w:val="88"/>
              </w:rPr>
              <w:t>inir</w:t>
            </w:r>
            <w:r>
              <w:rPr>
                <w:spacing w:val="-1"/>
                <w:w w:val="88"/>
              </w:rPr>
              <w:t>a</w:t>
            </w:r>
            <w:r>
              <w:rPr>
                <w:w w:val="88"/>
              </w:rPr>
              <w:t>ni</w:t>
            </w:r>
            <w:proofErr w:type="spellEnd"/>
            <w:r>
              <w:rPr>
                <w:spacing w:val="18"/>
                <w:w w:val="88"/>
              </w:rPr>
              <w:t xml:space="preserve"> </w:t>
            </w:r>
            <w:proofErr w:type="spellStart"/>
            <w:r>
              <w:rPr>
                <w:spacing w:val="-2"/>
                <w:w w:val="91"/>
              </w:rPr>
              <w:t>p</w:t>
            </w:r>
            <w:r>
              <w:rPr>
                <w:spacing w:val="1"/>
                <w:w w:val="98"/>
              </w:rPr>
              <w:t>r</w:t>
            </w:r>
            <w:r>
              <w:rPr>
                <w:spacing w:val="-2"/>
                <w:w w:val="85"/>
              </w:rPr>
              <w:t>i</w:t>
            </w:r>
            <w:r>
              <w:rPr>
                <w:spacing w:val="2"/>
                <w:w w:val="81"/>
              </w:rPr>
              <w:t>j</w:t>
            </w:r>
            <w:r>
              <w:rPr>
                <w:w w:val="82"/>
              </w:rPr>
              <w:t>e</w:t>
            </w:r>
            <w:r>
              <w:rPr>
                <w:spacing w:val="-2"/>
                <w:w w:val="82"/>
              </w:rPr>
              <w:t>v</w:t>
            </w:r>
            <w:r>
              <w:rPr>
                <w:w w:val="85"/>
              </w:rPr>
              <w:t>oz</w:t>
            </w:r>
            <w:proofErr w:type="spellEnd"/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28494A"/>
        </w:tc>
      </w:tr>
    </w:tbl>
    <w:p w:rsidR="0028494A" w:rsidRDefault="0028494A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7"/>
        <w:gridCol w:w="4865"/>
      </w:tblGrid>
      <w:tr w:rsidR="0028494A">
        <w:trPr>
          <w:trHeight w:hRule="exact" w:val="45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28494A" w:rsidRDefault="00890A0C">
            <w:pPr>
              <w:spacing w:before="1"/>
              <w:ind w:left="45"/>
            </w:pPr>
            <w:r>
              <w:rPr>
                <w:b/>
              </w:rPr>
              <w:t xml:space="preserve">9.      </w:t>
            </w:r>
            <w:r>
              <w:rPr>
                <w:b/>
                <w:spacing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84"/>
              </w:rPr>
              <w:t>Sm</w:t>
            </w:r>
            <w:r>
              <w:rPr>
                <w:b/>
                <w:spacing w:val="1"/>
                <w:w w:val="84"/>
              </w:rPr>
              <w:t>j</w:t>
            </w:r>
            <w:r>
              <w:rPr>
                <w:b/>
                <w:spacing w:val="1"/>
                <w:w w:val="88"/>
              </w:rPr>
              <w:t>e</w:t>
            </w:r>
            <w:r>
              <w:rPr>
                <w:b/>
                <w:spacing w:val="-2"/>
                <w:w w:val="88"/>
              </w:rPr>
              <w:t>š</w:t>
            </w:r>
            <w:r>
              <w:rPr>
                <w:b/>
                <w:w w:val="90"/>
              </w:rPr>
              <w:t>t</w:t>
            </w:r>
            <w:r>
              <w:rPr>
                <w:b/>
                <w:spacing w:val="-2"/>
                <w:w w:val="83"/>
              </w:rPr>
              <w:t>a</w:t>
            </w:r>
            <w:r>
              <w:rPr>
                <w:b/>
                <w:w w:val="77"/>
              </w:rPr>
              <w:t>j</w:t>
            </w:r>
            <w:proofErr w:type="spellEnd"/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:rsidR="0028494A" w:rsidRDefault="00890A0C">
            <w:pPr>
              <w:spacing w:before="20" w:line="200" w:lineRule="exact"/>
              <w:ind w:left="43" w:right="11"/>
            </w:pPr>
            <w:proofErr w:type="spellStart"/>
            <w:r>
              <w:rPr>
                <w:i/>
                <w:w w:val="83"/>
              </w:rPr>
              <w:t>Oz</w:t>
            </w:r>
            <w:r>
              <w:rPr>
                <w:i/>
                <w:spacing w:val="-1"/>
                <w:w w:val="83"/>
              </w:rPr>
              <w:t>na</w:t>
            </w:r>
            <w:r>
              <w:rPr>
                <w:i/>
                <w:w w:val="83"/>
              </w:rPr>
              <w:t>č</w:t>
            </w:r>
            <w:r>
              <w:rPr>
                <w:i/>
                <w:spacing w:val="-2"/>
                <w:w w:val="83"/>
              </w:rPr>
              <w:t>i</w:t>
            </w:r>
            <w:r>
              <w:rPr>
                <w:i/>
                <w:w w:val="83"/>
              </w:rPr>
              <w:t>ti</w:t>
            </w:r>
            <w:proofErr w:type="spellEnd"/>
            <w:r>
              <w:rPr>
                <w:i/>
                <w:w w:val="83"/>
              </w:rPr>
              <w:t xml:space="preserve"> </w:t>
            </w:r>
            <w:r>
              <w:rPr>
                <w:i/>
                <w:spacing w:val="23"/>
                <w:w w:val="83"/>
              </w:rPr>
              <w:t xml:space="preserve"> </w:t>
            </w:r>
            <w:r>
              <w:rPr>
                <w:i/>
                <w:w w:val="83"/>
              </w:rPr>
              <w:t>s</w:t>
            </w:r>
            <w:r>
              <w:rPr>
                <w:i/>
                <w:spacing w:val="39"/>
                <w:w w:val="83"/>
              </w:rPr>
              <w:t xml:space="preserve"> </w:t>
            </w:r>
            <w:r>
              <w:rPr>
                <w:i/>
                <w:w w:val="83"/>
              </w:rPr>
              <w:t>X/</w:t>
            </w:r>
            <w:proofErr w:type="spellStart"/>
            <w:r>
              <w:rPr>
                <w:i/>
                <w:spacing w:val="-2"/>
                <w:w w:val="83"/>
              </w:rPr>
              <w:t>up</w:t>
            </w:r>
            <w:r>
              <w:rPr>
                <w:i/>
                <w:w w:val="83"/>
              </w:rPr>
              <w:t>is</w:t>
            </w:r>
            <w:r>
              <w:rPr>
                <w:i/>
                <w:spacing w:val="-3"/>
                <w:w w:val="83"/>
              </w:rPr>
              <w:t>a</w:t>
            </w:r>
            <w:r>
              <w:rPr>
                <w:i/>
                <w:w w:val="83"/>
              </w:rPr>
              <w:t>ti</w:t>
            </w:r>
            <w:proofErr w:type="spellEnd"/>
            <w:r>
              <w:rPr>
                <w:i/>
                <w:w w:val="83"/>
              </w:rPr>
              <w:t xml:space="preserve"> </w:t>
            </w:r>
            <w:r>
              <w:rPr>
                <w:i/>
                <w:spacing w:val="32"/>
                <w:w w:val="83"/>
              </w:rPr>
              <w:t xml:space="preserve"> </w:t>
            </w:r>
            <w:proofErr w:type="spellStart"/>
            <w:r>
              <w:rPr>
                <w:i/>
                <w:spacing w:val="-2"/>
                <w:w w:val="83"/>
              </w:rPr>
              <w:t>bro</w:t>
            </w:r>
            <w:r>
              <w:rPr>
                <w:i/>
                <w:w w:val="83"/>
              </w:rPr>
              <w:t>j</w:t>
            </w:r>
            <w:proofErr w:type="spellEnd"/>
            <w:r>
              <w:rPr>
                <w:i/>
                <w:w w:val="83"/>
              </w:rPr>
              <w:t xml:space="preserve"> </w:t>
            </w:r>
            <w:r>
              <w:rPr>
                <w:i/>
                <w:spacing w:val="3"/>
                <w:w w:val="83"/>
              </w:rPr>
              <w:t xml:space="preserve"> </w:t>
            </w:r>
            <w:proofErr w:type="spellStart"/>
            <w:r>
              <w:rPr>
                <w:i/>
                <w:w w:val="83"/>
              </w:rPr>
              <w:t>z</w:t>
            </w:r>
            <w:r>
              <w:rPr>
                <w:i/>
                <w:spacing w:val="2"/>
                <w:w w:val="83"/>
              </w:rPr>
              <w:t>v</w:t>
            </w:r>
            <w:r>
              <w:rPr>
                <w:i/>
                <w:w w:val="83"/>
              </w:rPr>
              <w:t>j</w:t>
            </w:r>
            <w:r>
              <w:rPr>
                <w:i/>
                <w:spacing w:val="-1"/>
                <w:w w:val="83"/>
              </w:rPr>
              <w:t>e</w:t>
            </w:r>
            <w:r>
              <w:rPr>
                <w:i/>
                <w:w w:val="83"/>
              </w:rPr>
              <w:t>z</w:t>
            </w:r>
            <w:r>
              <w:rPr>
                <w:i/>
                <w:spacing w:val="-2"/>
                <w:w w:val="83"/>
              </w:rPr>
              <w:t>d</w:t>
            </w:r>
            <w:r>
              <w:rPr>
                <w:i/>
                <w:w w:val="83"/>
              </w:rPr>
              <w:t>i</w:t>
            </w:r>
            <w:r>
              <w:rPr>
                <w:i/>
                <w:spacing w:val="-2"/>
                <w:w w:val="83"/>
              </w:rPr>
              <w:t>c</w:t>
            </w:r>
            <w:r>
              <w:rPr>
                <w:i/>
                <w:w w:val="83"/>
              </w:rPr>
              <w:t>a</w:t>
            </w:r>
            <w:proofErr w:type="spellEnd"/>
            <w:r>
              <w:rPr>
                <w:i/>
                <w:w w:val="83"/>
              </w:rPr>
              <w:t>/</w:t>
            </w:r>
            <w:proofErr w:type="spellStart"/>
            <w:r>
              <w:rPr>
                <w:i/>
                <w:w w:val="83"/>
              </w:rPr>
              <w:t>d</w:t>
            </w:r>
            <w:r>
              <w:rPr>
                <w:i/>
                <w:spacing w:val="-2"/>
                <w:w w:val="83"/>
              </w:rPr>
              <w:t>op</w:t>
            </w:r>
            <w:r>
              <w:rPr>
                <w:i/>
                <w:w w:val="83"/>
              </w:rPr>
              <w:t>is</w:t>
            </w:r>
            <w:r>
              <w:rPr>
                <w:i/>
                <w:spacing w:val="-3"/>
                <w:w w:val="83"/>
              </w:rPr>
              <w:t>a</w:t>
            </w:r>
            <w:r>
              <w:rPr>
                <w:i/>
                <w:w w:val="83"/>
              </w:rPr>
              <w:t>ti</w:t>
            </w:r>
            <w:proofErr w:type="spellEnd"/>
            <w:r>
              <w:rPr>
                <w:i/>
                <w:w w:val="83"/>
              </w:rPr>
              <w:t xml:space="preserve">  </w:t>
            </w:r>
            <w:r>
              <w:rPr>
                <w:i/>
                <w:spacing w:val="5"/>
                <w:w w:val="83"/>
              </w:rPr>
              <w:t xml:space="preserve"> </w:t>
            </w:r>
            <w:r>
              <w:rPr>
                <w:i/>
                <w:w w:val="83"/>
              </w:rPr>
              <w:t>(</w:t>
            </w:r>
            <w:proofErr w:type="spellStart"/>
            <w:r>
              <w:rPr>
                <w:i/>
                <w:spacing w:val="-1"/>
                <w:w w:val="83"/>
              </w:rPr>
              <w:t>m</w:t>
            </w:r>
            <w:r>
              <w:rPr>
                <w:i/>
                <w:w w:val="83"/>
              </w:rPr>
              <w:t>o</w:t>
            </w:r>
            <w:r>
              <w:rPr>
                <w:i/>
                <w:spacing w:val="2"/>
                <w:w w:val="83"/>
              </w:rPr>
              <w:t>g</w:t>
            </w:r>
            <w:r>
              <w:rPr>
                <w:i/>
                <w:w w:val="83"/>
              </w:rPr>
              <w:t>u</w:t>
            </w:r>
            <w:r>
              <w:rPr>
                <w:i/>
                <w:spacing w:val="-2"/>
                <w:w w:val="83"/>
              </w:rPr>
              <w:t>ć</w:t>
            </w:r>
            <w:r>
              <w:rPr>
                <w:i/>
                <w:w w:val="83"/>
              </w:rPr>
              <w:t>e</w:t>
            </w:r>
            <w:proofErr w:type="spellEnd"/>
            <w:r>
              <w:rPr>
                <w:i/>
                <w:w w:val="83"/>
              </w:rPr>
              <w:t xml:space="preserve"> </w:t>
            </w:r>
            <w:r>
              <w:rPr>
                <w:i/>
                <w:spacing w:val="14"/>
                <w:w w:val="83"/>
              </w:rPr>
              <w:t xml:space="preserve"> </w:t>
            </w:r>
            <w:proofErr w:type="spellStart"/>
            <w:r>
              <w:rPr>
                <w:i/>
                <w:spacing w:val="-2"/>
                <w:w w:val="83"/>
              </w:rPr>
              <w:t>o</w:t>
            </w:r>
            <w:r>
              <w:rPr>
                <w:i/>
                <w:w w:val="83"/>
              </w:rPr>
              <w:t>z</w:t>
            </w:r>
            <w:r>
              <w:rPr>
                <w:i/>
                <w:spacing w:val="-1"/>
                <w:w w:val="83"/>
              </w:rPr>
              <w:t>na</w:t>
            </w:r>
            <w:r>
              <w:rPr>
                <w:i/>
                <w:w w:val="83"/>
              </w:rPr>
              <w:t>č</w:t>
            </w:r>
            <w:r>
              <w:rPr>
                <w:i/>
                <w:spacing w:val="-2"/>
                <w:w w:val="83"/>
              </w:rPr>
              <w:t>i</w:t>
            </w:r>
            <w:r>
              <w:rPr>
                <w:i/>
                <w:w w:val="83"/>
              </w:rPr>
              <w:t>ti</w:t>
            </w:r>
            <w:proofErr w:type="spellEnd"/>
            <w:r>
              <w:rPr>
                <w:i/>
                <w:w w:val="83"/>
              </w:rPr>
              <w:t xml:space="preserve"> </w:t>
            </w:r>
            <w:r>
              <w:rPr>
                <w:i/>
                <w:spacing w:val="28"/>
                <w:w w:val="83"/>
              </w:rPr>
              <w:t xml:space="preserve"> </w:t>
            </w:r>
            <w:proofErr w:type="spellStart"/>
            <w:r>
              <w:rPr>
                <w:i/>
                <w:spacing w:val="3"/>
                <w:w w:val="90"/>
              </w:rPr>
              <w:t>v</w:t>
            </w:r>
            <w:r>
              <w:rPr>
                <w:i/>
                <w:w w:val="80"/>
              </w:rPr>
              <w:t>iše</w:t>
            </w:r>
            <w:proofErr w:type="spellEnd"/>
            <w:r>
              <w:rPr>
                <w:i/>
                <w:w w:val="80"/>
              </w:rPr>
              <w:t xml:space="preserve"> </w:t>
            </w:r>
            <w:proofErr w:type="spellStart"/>
            <w:r>
              <w:rPr>
                <w:i/>
                <w:spacing w:val="-1"/>
                <w:w w:val="86"/>
              </w:rPr>
              <w:t>s</w:t>
            </w:r>
            <w:r>
              <w:rPr>
                <w:i/>
                <w:spacing w:val="-3"/>
                <w:w w:val="86"/>
              </w:rPr>
              <w:t>m</w:t>
            </w:r>
            <w:r>
              <w:rPr>
                <w:i/>
                <w:w w:val="86"/>
              </w:rPr>
              <w:t>j</w:t>
            </w:r>
            <w:r>
              <w:rPr>
                <w:i/>
                <w:spacing w:val="-2"/>
                <w:w w:val="86"/>
              </w:rPr>
              <w:t>e</w:t>
            </w:r>
            <w:r>
              <w:rPr>
                <w:i/>
                <w:spacing w:val="-1"/>
                <w:w w:val="86"/>
              </w:rPr>
              <w:t>št</w:t>
            </w:r>
            <w:r>
              <w:rPr>
                <w:i/>
                <w:spacing w:val="-2"/>
                <w:w w:val="86"/>
              </w:rPr>
              <w:t>a</w:t>
            </w:r>
            <w:r>
              <w:rPr>
                <w:i/>
                <w:spacing w:val="-1"/>
                <w:w w:val="86"/>
              </w:rPr>
              <w:t>j</w:t>
            </w:r>
            <w:r>
              <w:rPr>
                <w:i/>
                <w:spacing w:val="-3"/>
                <w:w w:val="86"/>
              </w:rPr>
              <w:t>n</w:t>
            </w:r>
            <w:r>
              <w:rPr>
                <w:i/>
                <w:spacing w:val="-1"/>
                <w:w w:val="86"/>
              </w:rPr>
              <w:t>i</w:t>
            </w:r>
            <w:r>
              <w:rPr>
                <w:i/>
                <w:w w:val="86"/>
              </w:rPr>
              <w:t>h</w:t>
            </w:r>
            <w:proofErr w:type="spellEnd"/>
            <w:r>
              <w:rPr>
                <w:i/>
                <w:spacing w:val="15"/>
                <w:w w:val="86"/>
              </w:rPr>
              <w:t xml:space="preserve"> </w:t>
            </w:r>
            <w:proofErr w:type="spellStart"/>
            <w:r>
              <w:rPr>
                <w:i/>
                <w:spacing w:val="-1"/>
              </w:rPr>
              <w:t>kapa</w:t>
            </w:r>
            <w:r>
              <w:rPr>
                <w:i/>
                <w:spacing w:val="1"/>
              </w:rPr>
              <w:t>c</w:t>
            </w:r>
            <w:r>
              <w:rPr>
                <w:i/>
                <w:spacing w:val="-2"/>
              </w:rPr>
              <w:t>i</w:t>
            </w:r>
            <w:r>
              <w:rPr>
                <w:i/>
                <w:spacing w:val="-1"/>
              </w:rPr>
              <w:t>tet</w:t>
            </w:r>
            <w:r>
              <w:rPr>
                <w:i/>
              </w:rPr>
              <w:t>a</w:t>
            </w:r>
            <w:proofErr w:type="spellEnd"/>
            <w:r>
              <w:rPr>
                <w:i/>
              </w:rPr>
              <w:t>)</w:t>
            </w:r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>a)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  <w:w w:val="87"/>
              </w:rPr>
              <w:t>H</w:t>
            </w:r>
            <w:r>
              <w:rPr>
                <w:spacing w:val="-1"/>
                <w:w w:val="87"/>
              </w:rPr>
              <w:t>o</w:t>
            </w:r>
            <w:r>
              <w:rPr>
                <w:spacing w:val="-2"/>
                <w:w w:val="85"/>
              </w:rPr>
              <w:t>s</w:t>
            </w:r>
            <w:r>
              <w:rPr>
                <w:spacing w:val="-1"/>
                <w:w w:val="97"/>
              </w:rPr>
              <w:t>t</w:t>
            </w:r>
            <w:r>
              <w:rPr>
                <w:w w:val="82"/>
              </w:rPr>
              <w:t>el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28494A"/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>b)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  <w:w w:val="87"/>
              </w:rPr>
              <w:t>H</w:t>
            </w:r>
            <w:r>
              <w:rPr>
                <w:spacing w:val="-3"/>
                <w:w w:val="87"/>
              </w:rPr>
              <w:t>o</w:t>
            </w:r>
            <w:r>
              <w:rPr>
                <w:spacing w:val="-1"/>
                <w:w w:val="97"/>
              </w:rPr>
              <w:t>t</w:t>
            </w:r>
            <w:r>
              <w:rPr>
                <w:w w:val="84"/>
              </w:rPr>
              <w:t>e</w:t>
            </w:r>
            <w:r>
              <w:rPr>
                <w:w w:val="80"/>
              </w:rPr>
              <w:t>l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F11525" w:rsidP="00F11525">
            <w:pPr>
              <w:spacing w:before="1"/>
              <w:ind w:left="43"/>
            </w:pPr>
            <w:r>
              <w:t xml:space="preserve">X / 3 </w:t>
            </w:r>
            <w:r w:rsidRPr="00621488">
              <w:rPr>
                <w:rFonts w:asciiTheme="minorHAnsi" w:hAnsiTheme="minorHAnsi" w:cstheme="minorHAnsi"/>
              </w:rPr>
              <w:t>ZVJEZDICE</w:t>
            </w:r>
          </w:p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>c)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4"/>
              </w:rPr>
              <w:t>P</w:t>
            </w:r>
            <w:r>
              <w:rPr>
                <w:spacing w:val="-1"/>
              </w:rPr>
              <w:t>an</w:t>
            </w:r>
            <w:r>
              <w:rPr>
                <w:spacing w:val="-2"/>
              </w:rPr>
              <w:t>s</w:t>
            </w:r>
            <w:r>
              <w:t>i</w:t>
            </w:r>
            <w:r>
              <w:rPr>
                <w:spacing w:val="-2"/>
              </w:rPr>
              <w:t>o</w:t>
            </w:r>
            <w:r>
              <w:t>n</w:t>
            </w:r>
            <w:proofErr w:type="spellEnd"/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28494A"/>
        </w:tc>
      </w:tr>
      <w:tr w:rsidR="0028494A">
        <w:trPr>
          <w:trHeight w:hRule="exact" w:val="247"/>
        </w:trPr>
        <w:tc>
          <w:tcPr>
            <w:tcW w:w="51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>d)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D</w:t>
            </w:r>
            <w:r>
              <w:rPr>
                <w:spacing w:val="2"/>
              </w:rPr>
              <w:t>r</w:t>
            </w:r>
            <w:r>
              <w:t>u</w:t>
            </w:r>
            <w:r>
              <w:rPr>
                <w:spacing w:val="-1"/>
              </w:rPr>
              <w:t>g</w:t>
            </w:r>
            <w:r>
              <w:t>o</w:t>
            </w:r>
            <w:proofErr w:type="spellEnd"/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28494A"/>
        </w:tc>
      </w:tr>
    </w:tbl>
    <w:p w:rsidR="0028494A" w:rsidRDefault="0028494A">
      <w:pPr>
        <w:spacing w:before="12" w:line="220" w:lineRule="exact"/>
        <w:rPr>
          <w:sz w:val="22"/>
          <w:szCs w:val="22"/>
        </w:rPr>
      </w:pPr>
    </w:p>
    <w:p w:rsidR="0028494A" w:rsidRDefault="00890A0C">
      <w:pPr>
        <w:spacing w:before="17"/>
        <w:ind w:left="154"/>
      </w:pPr>
      <w:r>
        <w:pict>
          <v:group id="_x0000_s1026" style="position:absolute;left:0;text-align:left;margin-left:50.3pt;margin-top:84.2pt;width:498.85pt;height:456.45pt;z-index:-251653632;mso-position-horizontal-relative:page;mso-position-vertical-relative:page" coordorigin="1006,1684" coordsize="9977,9129">
            <v:group id="_x0000_s1027" style="position:absolute;left:1009;top:1686;width:9972;height:9124" coordorigin="1009,1686" coordsize="9972,9124">
              <v:shape id="_x0000_s1126" style="position:absolute;left:1009;top:1686;width:9972;height:9124" coordorigin="1009,1686" coordsize="9972,9124" path="m6115,1934r,-248l1009,1686r,248l1523,1934r4592,253l10981,2187r,-253l6115,1934xe" fillcolor="#cfcfcf" stroked="f">
                <v:path arrowok="t"/>
              </v:shape>
              <v:shape id="_x0000_s1125" style="position:absolute;left:1009;top:1686;width:9972;height:9124" coordorigin="1009,1686" coordsize="9972,9124" path="m1009,2434r,248l10981,2682r,-248l1009,2434xe" fillcolor="#cfcfcf" stroked="f">
                <v:path arrowok="t"/>
              </v:shape>
              <v:shape id="_x0000_s1124" style="position:absolute;left:1009;top:1686;width:9972;height:9124" coordorigin="1009,1686" coordsize="9972,9124" path="m1009,3671r,248l10981,3919r,-248l1009,3671xe" fillcolor="#cfcfcf" stroked="f">
                <v:path arrowok="t"/>
              </v:shape>
              <v:shape id="_x0000_s1123" style="position:absolute;left:1009;top:1686;width:9972;height:9124" coordorigin="1009,1686" coordsize="9972,9124" path="m1009,4909r,247l10981,5156r,-247l1009,4909xe" fillcolor="#cfcfcf" stroked="f">
                <v:path arrowok="t"/>
              </v:shape>
              <v:shape id="_x0000_s1122" style="position:absolute;left:1009;top:1686;width:9972;height:9124" coordorigin="1009,1686" coordsize="9972,9124" path="m1009,6641r,457l10981,7098r,-457l1009,6641xe" fillcolor="#cfcfcf" stroked="f">
                <v:path arrowok="t"/>
              </v:shape>
              <v:shape id="_x0000_s1121" style="position:absolute;left:1009;top:1686;width:9972;height:9124" coordorigin="1009,1686" coordsize="9972,9124" path="m1009,8335r,248l10981,8583r,-248l1009,8335xe" fillcolor="#cfcfcf" stroked="f">
                <v:path arrowok="t"/>
              </v:shape>
              <v:shape id="_x0000_s1120" style="position:absolute;left:1009;top:1686;width:9972;height:9124" coordorigin="1009,1686" coordsize="9972,9124" path="m1009,10562r,248l10981,10810r,-248l1009,10562xe" fillcolor="#cfcfcf" stroked="f">
                <v:path arrowok="t"/>
              </v:shape>
              <v:shape id="_x0000_s1119" style="position:absolute;left:1009;top:1686;width:9972;height:9124" coordorigin="1009,1686" coordsize="9972,9124" path="m1523,1934r-514,l1009,2187r5106,l1523,1934xe" fillcolor="#cfcfcf" stroked="f">
                <v:path arrowok="t"/>
              </v:shape>
              <v:group id="_x0000_s1028" style="position:absolute;left:1009;top:8335;width:514;height:247" coordorigin="1009,8335" coordsize="514,247">
                <v:shape id="_x0000_s1118" style="position:absolute;left:1009;top:8335;width:514;height:247" coordorigin="1009,8335" coordsize="514,247" path="m1009,8335r,248l1523,8583r,-248l1009,8335xe" fillcolor="#cfcfcf" stroked="f">
                  <v:path arrowok="t"/>
                </v:shape>
                <v:group id="_x0000_s1029" style="position:absolute;left:1523;top:8335;width:4593;height:247" coordorigin="1523,8335" coordsize="4593,247">
                  <v:shape id="_x0000_s1117" style="position:absolute;left:1523;top:8335;width:4593;height:247" coordorigin="1523,8335" coordsize="4593,247" path="m1523,8335r,248l6115,8583r,-248l1523,8335xe" fillcolor="#cfcfcf" stroked="f">
                    <v:path arrowok="t"/>
                  </v:shape>
                  <v:group id="_x0000_s1030" style="position:absolute;left:6115;top:8335;width:4865;height:247" coordorigin="6115,8335" coordsize="4865,247">
                    <v:shape id="_x0000_s1116" style="position:absolute;left:6115;top:8335;width:4865;height:247" coordorigin="6115,8335" coordsize="4865,247" path="m6115,8335r,248l10981,8583r,-248l6115,8335xe" fillcolor="#cfcfcf" stroked="f">
                      <v:path arrowok="t"/>
                    </v:shape>
                    <v:group id="_x0000_s1031" style="position:absolute;left:1009;top:2682;width:5107;height:742" coordorigin="1009,2682" coordsize="5107,742">
                      <v:shape id="_x0000_s1115" style="position:absolute;left:1009;top:2682;width:5107;height:742" coordorigin="1009,2682" coordsize="5107,742" path="m1523,2929r,-247l1009,2682r,247l6115,2929r,-247l1523,2682r,247xe" fillcolor="#eee" stroked="f">
                        <v:path arrowok="t"/>
                      </v:shape>
                      <v:shape id="_x0000_s1114" style="position:absolute;left:1009;top:2682;width:5107;height:742" coordorigin="1009,2682" coordsize="5107,742" path="m1523,2929r-514,l1009,3176r514,l6115,3424r,-495l1523,2929xe" fillcolor="#eee" stroked="f">
                        <v:path arrowok="t"/>
                      </v:shape>
                      <v:shape id="_x0000_s1113" style="position:absolute;left:1009;top:2682;width:5107;height:742" coordorigin="1009,2682" coordsize="5107,742" path="m1523,3424r4592,l1523,3176r-514,l1009,3424r514,xe" fillcolor="#eee" stroked="f">
                        <v:path arrowok="t"/>
                      </v:shape>
                      <v:group id="_x0000_s1032" style="position:absolute;left:1009;top:3424;width:9972;height:4911" coordorigin="1009,3424" coordsize="9972,4911">
                        <v:shape id="_x0000_s1112" style="position:absolute;left:1009;top:3424;width:9972;height:4911" coordorigin="1009,3424" coordsize="9972,4911" path="m1523,8088r4592,l6115,7098r-4592,l1523,8088xe" stroked="f">
                          <v:path arrowok="t"/>
                        </v:shape>
                        <v:shape id="_x0000_s1111" style="position:absolute;left:1009;top:3424;width:9972;height:4911" coordorigin="1009,3424" coordsize="9972,4911" path="m1009,8088r,247l10981,8335r,-247l1009,8088xe" stroked="f">
                          <v:path arrowok="t"/>
                        </v:shape>
                        <v:shape id="_x0000_s1110" style="position:absolute;left:1009;top:3424;width:9972;height:4911" coordorigin="1009,3424" coordsize="9972,4911" path="m6115,8088r4866,l10981,7098r-4866,l6115,8088xe" stroked="f">
                          <v:path arrowok="t"/>
                        </v:shape>
                        <v:shape id="_x0000_s1109" style="position:absolute;left:1009;top:3424;width:9972;height:4911" coordorigin="1009,3424" coordsize="9972,4911" path="m1009,3424r,247l10981,3671r,-247l1009,3424xe" stroked="f">
                          <v:path arrowok="t"/>
                        </v:shape>
                        <v:shape id="_x0000_s1108" style="position:absolute;left:1009;top:3424;width:9972;height:4911" coordorigin="1009,3424" coordsize="9972,4911" path="m1523,4166r4592,248l6115,4166,1523,3919r-514,l1009,4414r514,l6115,4661r4866,248l10981,4661,6115,4414,1523,4166xe" stroked="f">
                          <v:path arrowok="t"/>
                        </v:shape>
                        <v:shape id="_x0000_s1107" style="position:absolute;left:1009;top:3424;width:9972;height:4911" coordorigin="1009,3424" coordsize="9972,4911" path="m6115,4166r,248l10981,4661r,-742l1523,3919r4592,247xe" stroked="f">
                          <v:path arrowok="t"/>
                        </v:shape>
                        <v:shape id="_x0000_s1106" style="position:absolute;left:1009;top:3424;width:9972;height:4911" coordorigin="1009,3424" coordsize="9972,4911" path="m1523,4661r,-247l1009,4414r,495l10981,4909,6115,4661,1523,4414r,247xe" stroked="f">
                          <v:path arrowok="t"/>
                        </v:shape>
                        <v:shape id="_x0000_s1105" style="position:absolute;left:1009;top:3424;width:9972;height:4911" coordorigin="1009,3424" coordsize="9972,4911" path="m1009,8088r514,l1523,7098r-514,l1009,8088xe" stroked="f">
                          <v:path arrowok="t"/>
                        </v:shape>
                        <v:group id="_x0000_s1033" style="position:absolute;left:1009;top:3424;width:9972;height:247" coordorigin="1009,3424" coordsize="9972,247">
                          <v:shape id="_x0000_s1104" style="position:absolute;left:1009;top:3424;width:9972;height:247" coordorigin="1009,3424" coordsize="9972,247" path="m1009,3424r,247l10981,3671r,-247l1009,3424xe" stroked="f">
                            <v:path arrowok="t"/>
                          </v:shape>
                          <v:group id="_x0000_s1034" style="position:absolute;left:1009;top:3919;width:514;height:247" coordorigin="1009,3919" coordsize="514,247">
                            <v:shape id="_x0000_s1103" style="position:absolute;left:1009;top:3919;width:514;height:247" coordorigin="1009,3919" coordsize="514,247" path="m1009,3919r,247l1523,4166r,-247l1009,3919xe" stroked="f">
                              <v:path arrowok="t"/>
                            </v:shape>
                            <v:group id="_x0000_s1035" style="position:absolute;left:1523;top:3919;width:4593;height:247" coordorigin="1523,3919" coordsize="4593,247">
                              <v:shape id="_x0000_s1102" style="position:absolute;left:1523;top:3919;width:4593;height:247" coordorigin="1523,3919" coordsize="4593,247" path="m1523,3919r,247l6115,4166r,-247l1523,3919xe" stroked="f">
                                <v:path arrowok="t"/>
                              </v:shape>
                              <v:group id="_x0000_s1036" style="position:absolute;left:6115;top:3919;width:4865;height:247" coordorigin="6115,3919" coordsize="4865,247">
                                <v:shape id="_x0000_s1101" style="position:absolute;left:6115;top:3919;width:4865;height:247" coordorigin="6115,3919" coordsize="4865,247" path="m6115,3919r,247l10981,4166r,-247l6115,3919xe" stroked="f">
                                  <v:path arrowok="t"/>
                                </v:shape>
                                <v:group id="_x0000_s1037" style="position:absolute;left:1009;top:4166;width:514;height:247" coordorigin="1009,4166" coordsize="514,247">
                                  <v:shape id="_x0000_s1100" style="position:absolute;left:1009;top:4166;width:514;height:247" coordorigin="1009,4166" coordsize="514,247" path="m1009,4166r,248l1523,4414r,-248l1009,4166xe" stroked="f">
                                    <v:path arrowok="t"/>
                                  </v:shape>
                                  <v:group id="_x0000_s1038" style="position:absolute;left:1523;top:4166;width:4593;height:247" coordorigin="1523,4166" coordsize="4593,247">
                                    <v:shape id="_x0000_s1099" style="position:absolute;left:1523;top:4166;width:4593;height:247" coordorigin="1523,4166" coordsize="4593,247" path="m1523,4166r,248l6115,4414r,-248l1523,4166xe" stroked="f">
                                      <v:path arrowok="t"/>
                                    </v:shape>
                                    <v:group id="_x0000_s1039" style="position:absolute;left:6115;top:4166;width:4865;height:247" coordorigin="6115,4166" coordsize="4865,247">
                                      <v:shape id="_x0000_s1098" style="position:absolute;left:6115;top:4166;width:4865;height:247" coordorigin="6115,4166" coordsize="4865,247" path="m6115,4166r,248l10981,4414r,-248l6115,4166xe" stroked="f">
                                        <v:path arrowok="t"/>
                                      </v:shape>
                                      <v:group id="_x0000_s1040" style="position:absolute;left:1009;top:4414;width:514;height:247" coordorigin="1009,4414" coordsize="514,247">
                                        <v:shape id="_x0000_s1097" style="position:absolute;left:1009;top:4414;width:514;height:247" coordorigin="1009,4414" coordsize="514,247" path="m1009,4414r,247l1523,4661r,-247l1009,4414xe" stroked="f">
                                          <v:path arrowok="t"/>
                                        </v:shape>
                                        <v:group id="_x0000_s1041" style="position:absolute;left:1523;top:4414;width:4593;height:247" coordorigin="1523,4414" coordsize="4593,247">
                                          <v:shape id="_x0000_s1096" style="position:absolute;left:1523;top:4414;width:4593;height:247" coordorigin="1523,4414" coordsize="4593,247" path="m1523,4414r,247l6115,4661r,-247l1523,4414xe" stroked="f">
                                            <v:path arrowok="t"/>
                                          </v:shape>
                                          <v:group id="_x0000_s1042" style="position:absolute;left:6115;top:4414;width:4865;height:247" coordorigin="6115,4414" coordsize="4865,247">
                                            <v:shape id="_x0000_s1095" style="position:absolute;left:6115;top:4414;width:4865;height:247" coordorigin="6115,4414" coordsize="4865,247" path="m6115,4414r,247l10981,4661r,-247l6115,4414xe" stroked="f">
                                              <v:path arrowok="t"/>
                                            </v:shape>
                                            <v:group id="_x0000_s1043" style="position:absolute;left:1009;top:4661;width:9972;height:247" coordorigin="1009,4661" coordsize="9972,247">
                                              <v:shape id="_x0000_s1094" style="position:absolute;left:1009;top:4661;width:9972;height:247" coordorigin="1009,4661" coordsize="9972,247" path="m1009,4661r,248l10981,4909r,-248l1009,4661xe" stroked="f">
                                                <v:path arrowok="t"/>
                                              </v:shape>
                                              <v:group id="_x0000_s1044" style="position:absolute;left:1009;top:7098;width:514;height:247" coordorigin="1009,7098" coordsize="514,247">
                                                <v:shape id="_x0000_s1093" style="position:absolute;left:1009;top:7098;width:514;height:247" coordorigin="1009,7098" coordsize="514,247" path="m1009,7098r,248l1523,7346r,-248l1009,7098xe" stroked="f">
                                                  <v:path arrowok="t"/>
                                                </v:shape>
                                                <v:group id="_x0000_s1045" style="position:absolute;left:1523;top:7098;width:4593;height:247" coordorigin="1523,7098" coordsize="4593,247">
                                                  <v:shape id="_x0000_s1092" style="position:absolute;left:1523;top:7098;width:4593;height:247" coordorigin="1523,7098" coordsize="4593,247" path="m1523,7098r,248l6115,7346r,-248l1523,7098xe" stroked="f">
                                                    <v:path arrowok="t"/>
                                                  </v:shape>
                                                  <v:group id="_x0000_s1046" style="position:absolute;left:6115;top:7098;width:4865;height:247" coordorigin="6115,7098" coordsize="4865,247">
                                                    <v:shape id="_x0000_s1091" style="position:absolute;left:6115;top:7098;width:4865;height:247" coordorigin="6115,7098" coordsize="4865,247" path="m6115,7098r,248l10981,7346r,-248l6115,7098xe" stroked="f">
                                                      <v:path arrowok="t"/>
                                                    </v:shape>
                                                    <v:group id="_x0000_s1047" style="position:absolute;left:1009;top:7346;width:514;height:247" coordorigin="1009,7346" coordsize="514,247">
                                                      <v:shape id="_x0000_s1090" style="position:absolute;left:1009;top:7346;width:514;height:247" coordorigin="1009,7346" coordsize="514,247" path="m1009,7346r,247l1523,7593r,-247l1009,7346xe" stroked="f">
                                                        <v:path arrowok="t"/>
                                                      </v:shape>
                                                      <v:group id="_x0000_s1048" style="position:absolute;left:1523;top:7346;width:4593;height:247" coordorigin="1523,7346" coordsize="4593,247">
                                                        <v:shape id="_x0000_s1089" style="position:absolute;left:1523;top:7346;width:4593;height:247" coordorigin="1523,7346" coordsize="4593,247" path="m1523,7346r,247l6115,7593r,-247l1523,7346xe" stroked="f">
                                                          <v:path arrowok="t"/>
                                                        </v:shape>
                                                        <v:group id="_x0000_s1049" style="position:absolute;left:6115;top:7346;width:4865;height:247" coordorigin="6115,7346" coordsize="4865,247">
                                                          <v:shape id="_x0000_s1088" style="position:absolute;left:6115;top:7346;width:4865;height:247" coordorigin="6115,7346" coordsize="4865,247" path="m6115,7346r,247l10981,7593r,-247l6115,7346xe" stroked="f">
                                                            <v:path arrowok="t"/>
                                                          </v:shape>
                                                          <v:group id="_x0000_s1050" style="position:absolute;left:1009;top:7593;width:514;height:247" coordorigin="1009,7593" coordsize="514,247">
                                                            <v:shape id="_x0000_s1087" style="position:absolute;left:1009;top:7593;width:514;height:247" coordorigin="1009,7593" coordsize="514,247" path="m1009,7593r,247l1523,7840r,-247l1009,7593xe" stroked="f">
                                                              <v:path arrowok="t"/>
                                                            </v:shape>
                                                            <v:group id="_x0000_s1051" style="position:absolute;left:1523;top:7593;width:4593;height:247" coordorigin="1523,7593" coordsize="4593,247">
                                                              <v:shape id="_x0000_s1086" style="position:absolute;left:1523;top:7593;width:4593;height:247" coordorigin="1523,7593" coordsize="4593,247" path="m1523,7593r,247l6115,7840r,-247l1523,7593xe" stroked="f">
                                                                <v:path arrowok="t"/>
                                                              </v:shape>
                                                              <v:group id="_x0000_s1052" style="position:absolute;left:6115;top:7593;width:4865;height:247" coordorigin="6115,7593" coordsize="4865,247">
                                                                <v:shape id="_x0000_s1085" style="position:absolute;left:6115;top:7593;width:4865;height:247" coordorigin="6115,7593" coordsize="4865,247" path="m6115,7593r,247l10981,7840r,-247l6115,7593xe" stroked="f">
                                                                  <v:path arrowok="t"/>
                                                                </v:shape>
                                                                <v:group id="_x0000_s1053" style="position:absolute;left:1009;top:7840;width:514;height:247" coordorigin="1009,7840" coordsize="514,247">
                                                                  <v:shape id="_x0000_s1084" style="position:absolute;left:1009;top:7840;width:514;height:247" coordorigin="1009,7840" coordsize="514,247" path="m1009,7840r,248l1523,8088r,-248l1009,7840xe" stroked="f">
                                                                    <v:path arrowok="t"/>
                                                                  </v:shape>
                                                                  <v:group id="_x0000_s1054" style="position:absolute;left:1523;top:7840;width:4593;height:247" coordorigin="1523,7840" coordsize="4593,247">
                                                                    <v:shape id="_x0000_s1083" style="position:absolute;left:1523;top:7840;width:4593;height:247" coordorigin="1523,7840" coordsize="4593,247" path="m1523,7840r,248l6115,8088r,-248l1523,7840xe" stroked="f">
                                                                      <v:path arrowok="t"/>
                                                                    </v:shape>
                                                                    <v:group id="_x0000_s1055" style="position:absolute;left:6115;top:7840;width:4865;height:247" coordorigin="6115,7840" coordsize="4865,247">
                                                                      <v:shape id="_x0000_s1082" style="position:absolute;left:6115;top:7840;width:4865;height:247" coordorigin="6115,7840" coordsize="4865,247" path="m6115,7840r,248l10981,8088r,-248l6115,7840xe" stroked="f">
                                                                        <v:path arrowok="t"/>
                                                                      </v:shape>
                                                                      <v:group id="_x0000_s1056" style="position:absolute;left:1009;top:8088;width:9972;height:247" coordorigin="1009,8088" coordsize="9972,247">
                                                                        <v:shape id="_x0000_s1081" style="position:absolute;left:1009;top:8088;width:9972;height:247" coordorigin="1009,8088" coordsize="9972,247" path="m1009,8088r,247l10981,8335r,-247l1009,8088xe" stroked="f">
                                                                          <v:path arrowok="t"/>
                                                                        </v:shape>
                                                                        <v:group id="_x0000_s1057" style="position:absolute;left:1011;top:8335;width:6078;height:0" coordorigin="1011,8335" coordsize="6078,0">
                                                                          <v:shape id="_x0000_s1080" style="position:absolute;left:1011;top:8335;width:6078;height:0" coordorigin="1011,8335" coordsize="6078,0" path="m1011,8335r,l6115,8335r974,e" filled="f" strokeweight=".25pt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1058" style="position:absolute;left:6115;top:8338;width:0;height:242" coordorigin="6115,8338" coordsize="0,242">
                                                                            <v:shape id="_x0000_s1079" style="position:absolute;left:6115;top:8338;width:0;height:242" coordorigin="6115,8338" coordsize="0,242" path="m6115,8580r,-242e" filled="f" strokeweight=".25pt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1059" style="position:absolute;left:7089;top:8335;width:3889;height:0" coordorigin="7089,8335" coordsize="3889,0">
                                                                              <v:shape id="_x0000_s1078" style="position:absolute;left:7089;top:8335;width:3889;height:0" coordorigin="7089,8335" coordsize="3889,0" path="m7089,8335r,l10011,8335r967,e" filled="f" strokeweight=".25pt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1060" style="position:absolute;left:1011;top:8583;width:5104;height:0" coordorigin="1011,8583" coordsize="5104,0">
                                                                                <v:shape id="_x0000_s1077" style="position:absolute;left:1011;top:8583;width:5104;height:0" coordorigin="1011,8583" coordsize="5104,0" path="m1011,8583r512,l1803,8583r712,l3972,8583r2143,e" filled="f" strokeweight=".25pt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id="_x0000_s1061" style="position:absolute;left:6115;top:8583;width:4863;height:0" coordorigin="6115,8583" coordsize="4863,0">
                                                                                  <v:shape id="_x0000_s1076" style="position:absolute;left:6115;top:8583;width:4863;height:0" coordorigin="6115,8583" coordsize="4863,0" path="m6115,8583r,l10011,8583r967,e" filled="f" strokeweight=".25pt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id="_x0000_s1062" style="position:absolute;left:1011;top:8830;width:9967;height:0" coordorigin="1011,8830" coordsize="9967,0">
                                                                                    <v:shape id="_x0000_s1075" style="position:absolute;left:1011;top:8830;width:9967;height:0" coordorigin="1011,8830" coordsize="9967,0" path="m1011,8830r,l10011,8830r967,e" filled="f" strokeweight=".25pt">
                                                                                      <v:path arrowok="t"/>
                                                                                    </v:shape>
                                                                                    <v:group id="_x0000_s1063" style="position:absolute;left:1011;top:9078;width:9967;height:0" coordorigin="1011,9078" coordsize="9967,0">
                                                                                      <v:shape id="_x0000_s1074" style="position:absolute;left:1011;top:9078;width:9967;height:0" coordorigin="1011,9078" coordsize="9967,0" path="m1011,9078r,l10011,9078r967,e" filled="f" strokeweight=".25pt">
                                                                                        <v:path arrowok="t"/>
                                                                                      </v:shape>
                                                                                      <v:group id="_x0000_s1064" style="position:absolute;left:1011;top:9325;width:9967;height:0" coordorigin="1011,9325" coordsize="9967,0">
                                                                                        <v:shape id="_x0000_s1073" style="position:absolute;left:1011;top:9325;width:9967;height:0" coordorigin="1011,9325" coordsize="9967,0" path="m1011,9325r,l10011,9325r967,e" filled="f" strokeweight=".25pt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id="_x0000_s1065" style="position:absolute;left:1011;top:9573;width:9967;height:0" coordorigin="1011,9573" coordsize="9967,0">
                                                                                          <v:shape id="_x0000_s1072" style="position:absolute;left:1011;top:9573;width:9967;height:0" coordorigin="1011,9573" coordsize="9967,0" path="m1011,9573r,l10011,9573r967,e" filled="f" strokeweight=".25pt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  <v:group id="_x0000_s1066" style="position:absolute;left:1011;top:9820;width:9967;height:0" coordorigin="1011,9820" coordsize="9967,0">
                                                                                            <v:shape id="_x0000_s1071" style="position:absolute;left:1011;top:9820;width:9967;height:0" coordorigin="1011,9820" coordsize="9967,0" path="m1011,9820r,l10011,9820r967,e" filled="f" strokeweight=".25pt">
                                                                                              <v:path arrowok="t"/>
                                                                                            </v:shape>
                                                                                            <v:group id="_x0000_s1067" style="position:absolute;left:1011;top:10068;width:9967;height:0" coordorigin="1011,10068" coordsize="9967,0">
                                                                                              <v:shape id="_x0000_s1070" style="position:absolute;left:1011;top:10068;width:9967;height:0" coordorigin="1011,10068" coordsize="9967,0" path="m1011,10068r,l10011,10068r967,e" filled="f" strokeweight=".25pt">
                                                                                                <v:path arrowok="t"/>
                                                                                              </v:shape>
                                                                                              <v:group id="_x0000_s1068" style="position:absolute;left:1011;top:10315;width:9967;height:0" coordorigin="1011,10315" coordsize="9967,0">
                                                                                                <v:shape id="_x0000_s1069" style="position:absolute;left:1011;top:10315;width:9967;height:0" coordorigin="1011,10315" coordsize="9967,0" path="m1011,10315r,l10011,10315r967,e" filled="f" strokeweight=".25pt">
                                                                                                  <v:path arrowok="t"/>
                                                                                                </v:shape>
                                                                                              </v:group>
                                                                                            </v:group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b/>
        </w:rPr>
        <w:t xml:space="preserve">10.    </w:t>
      </w:r>
      <w:r>
        <w:rPr>
          <w:b/>
          <w:spacing w:val="13"/>
        </w:rPr>
        <w:t xml:space="preserve"> </w:t>
      </w:r>
      <w:r>
        <w:rPr>
          <w:b/>
        </w:rPr>
        <w:t>U</w:t>
      </w:r>
      <w:r>
        <w:rPr>
          <w:b/>
          <w:spacing w:val="-18"/>
        </w:rPr>
        <w:t xml:space="preserve"> </w:t>
      </w:r>
      <w:proofErr w:type="spellStart"/>
      <w:r>
        <w:rPr>
          <w:b/>
          <w:w w:val="87"/>
        </w:rPr>
        <w:t>c</w:t>
      </w:r>
      <w:r>
        <w:rPr>
          <w:b/>
          <w:spacing w:val="-1"/>
          <w:w w:val="87"/>
        </w:rPr>
        <w:t>i</w:t>
      </w:r>
      <w:r>
        <w:rPr>
          <w:b/>
          <w:w w:val="87"/>
        </w:rPr>
        <w:t>je</w:t>
      </w:r>
      <w:r>
        <w:rPr>
          <w:b/>
          <w:spacing w:val="-2"/>
          <w:w w:val="87"/>
        </w:rPr>
        <w:t>n</w:t>
      </w:r>
      <w:r>
        <w:rPr>
          <w:b/>
          <w:w w:val="87"/>
        </w:rPr>
        <w:t>u</w:t>
      </w:r>
      <w:proofErr w:type="spellEnd"/>
      <w:r>
        <w:rPr>
          <w:b/>
          <w:spacing w:val="7"/>
          <w:w w:val="87"/>
        </w:rPr>
        <w:t xml:space="preserve"> </w:t>
      </w:r>
      <w:proofErr w:type="spellStart"/>
      <w:r>
        <w:rPr>
          <w:b/>
          <w:spacing w:val="1"/>
          <w:w w:val="87"/>
        </w:rPr>
        <w:t>p</w:t>
      </w:r>
      <w:r>
        <w:rPr>
          <w:b/>
          <w:spacing w:val="-2"/>
          <w:w w:val="87"/>
        </w:rPr>
        <w:t>on</w:t>
      </w:r>
      <w:r>
        <w:rPr>
          <w:b/>
          <w:w w:val="87"/>
        </w:rPr>
        <w:t>ude</w:t>
      </w:r>
      <w:proofErr w:type="spellEnd"/>
      <w:r>
        <w:rPr>
          <w:b/>
          <w:spacing w:val="15"/>
          <w:w w:val="87"/>
        </w:rPr>
        <w:t xml:space="preserve"> </w:t>
      </w:r>
      <w:proofErr w:type="spellStart"/>
      <w:r>
        <w:rPr>
          <w:b/>
        </w:rPr>
        <w:t>ura</w:t>
      </w:r>
      <w:r>
        <w:rPr>
          <w:b/>
          <w:spacing w:val="2"/>
        </w:rPr>
        <w:t>č</w:t>
      </w:r>
      <w:r>
        <w:rPr>
          <w:b/>
        </w:rPr>
        <w:t>un</w:t>
      </w:r>
      <w:r>
        <w:rPr>
          <w:b/>
          <w:spacing w:val="-2"/>
        </w:rPr>
        <w:t>a</w:t>
      </w:r>
      <w:r>
        <w:rPr>
          <w:b/>
          <w:spacing w:val="-1"/>
        </w:rPr>
        <w:t>t</w:t>
      </w:r>
      <w:r>
        <w:rPr>
          <w:b/>
        </w:rPr>
        <w:t>i</w:t>
      </w:r>
      <w:proofErr w:type="spellEnd"/>
      <w:r>
        <w:rPr>
          <w:b/>
        </w:rPr>
        <w:t xml:space="preserve">                                                </w:t>
      </w:r>
      <w:r>
        <w:rPr>
          <w:b/>
          <w:spacing w:val="17"/>
        </w:rPr>
        <w:t xml:space="preserve"> </w:t>
      </w:r>
      <w:proofErr w:type="spellStart"/>
      <w:r>
        <w:rPr>
          <w:i/>
          <w:spacing w:val="-4"/>
          <w:w w:val="83"/>
        </w:rPr>
        <w:t>U</w:t>
      </w:r>
      <w:r>
        <w:rPr>
          <w:i/>
          <w:spacing w:val="-2"/>
          <w:w w:val="83"/>
        </w:rPr>
        <w:t>p</w:t>
      </w:r>
      <w:r>
        <w:rPr>
          <w:i/>
          <w:w w:val="83"/>
        </w:rPr>
        <w:t>is</w:t>
      </w:r>
      <w:r>
        <w:rPr>
          <w:i/>
          <w:spacing w:val="-3"/>
          <w:w w:val="83"/>
        </w:rPr>
        <w:t>a</w:t>
      </w:r>
      <w:r>
        <w:rPr>
          <w:i/>
          <w:w w:val="83"/>
        </w:rPr>
        <w:t>ti</w:t>
      </w:r>
      <w:proofErr w:type="spellEnd"/>
      <w:r>
        <w:rPr>
          <w:i/>
          <w:spacing w:val="19"/>
          <w:w w:val="83"/>
        </w:rPr>
        <w:t xml:space="preserve"> </w:t>
      </w:r>
      <w:proofErr w:type="spellStart"/>
      <w:r>
        <w:rPr>
          <w:i/>
          <w:w w:val="83"/>
        </w:rPr>
        <w:t>t</w:t>
      </w:r>
      <w:r>
        <w:rPr>
          <w:i/>
          <w:spacing w:val="-2"/>
          <w:w w:val="83"/>
        </w:rPr>
        <w:t>r</w:t>
      </w:r>
      <w:r>
        <w:rPr>
          <w:i/>
          <w:w w:val="83"/>
        </w:rPr>
        <w:t>aže</w:t>
      </w:r>
      <w:r>
        <w:rPr>
          <w:i/>
          <w:spacing w:val="-1"/>
          <w:w w:val="83"/>
        </w:rPr>
        <w:t>n</w:t>
      </w:r>
      <w:r>
        <w:rPr>
          <w:i/>
          <w:w w:val="83"/>
        </w:rPr>
        <w:t>o</w:t>
      </w:r>
      <w:proofErr w:type="spellEnd"/>
      <w:r>
        <w:rPr>
          <w:i/>
          <w:spacing w:val="36"/>
          <w:w w:val="83"/>
        </w:rPr>
        <w:t xml:space="preserve"> </w:t>
      </w:r>
      <w:proofErr w:type="spellStart"/>
      <w:proofErr w:type="gramStart"/>
      <w:r>
        <w:rPr>
          <w:i/>
          <w:w w:val="83"/>
        </w:rPr>
        <w:t>i</w:t>
      </w:r>
      <w:r>
        <w:rPr>
          <w:i/>
          <w:spacing w:val="-2"/>
          <w:w w:val="83"/>
        </w:rPr>
        <w:t>l</w:t>
      </w:r>
      <w:r>
        <w:rPr>
          <w:i/>
          <w:w w:val="83"/>
        </w:rPr>
        <w:t>i</w:t>
      </w:r>
      <w:proofErr w:type="spellEnd"/>
      <w:proofErr w:type="gramEnd"/>
      <w:r>
        <w:rPr>
          <w:i/>
          <w:spacing w:val="14"/>
          <w:w w:val="83"/>
        </w:rPr>
        <w:t xml:space="preserve"> </w:t>
      </w:r>
      <w:proofErr w:type="spellStart"/>
      <w:r>
        <w:rPr>
          <w:i/>
          <w:spacing w:val="-2"/>
          <w:w w:val="83"/>
        </w:rPr>
        <w:t>o</w:t>
      </w:r>
      <w:r>
        <w:rPr>
          <w:i/>
          <w:w w:val="83"/>
        </w:rPr>
        <w:t>z</w:t>
      </w:r>
      <w:r>
        <w:rPr>
          <w:i/>
          <w:spacing w:val="-1"/>
          <w:w w:val="83"/>
        </w:rPr>
        <w:t>na</w:t>
      </w:r>
      <w:r>
        <w:rPr>
          <w:i/>
          <w:w w:val="83"/>
        </w:rPr>
        <w:t>č</w:t>
      </w:r>
      <w:r>
        <w:rPr>
          <w:i/>
          <w:spacing w:val="-2"/>
          <w:w w:val="83"/>
        </w:rPr>
        <w:t>i</w:t>
      </w:r>
      <w:r>
        <w:rPr>
          <w:i/>
          <w:w w:val="83"/>
        </w:rPr>
        <w:t>ti</w:t>
      </w:r>
      <w:proofErr w:type="spellEnd"/>
      <w:r>
        <w:rPr>
          <w:i/>
          <w:spacing w:val="37"/>
          <w:w w:val="83"/>
        </w:rPr>
        <w:t xml:space="preserve"> </w:t>
      </w:r>
      <w:r>
        <w:rPr>
          <w:i/>
          <w:w w:val="83"/>
        </w:rPr>
        <w:t>s</w:t>
      </w:r>
      <w:r>
        <w:rPr>
          <w:i/>
          <w:spacing w:val="7"/>
          <w:w w:val="83"/>
        </w:rPr>
        <w:t xml:space="preserve"> </w:t>
      </w:r>
      <w:r>
        <w:rPr>
          <w:i/>
        </w:rPr>
        <w:t>X</w:t>
      </w:r>
    </w:p>
    <w:p w:rsidR="0028494A" w:rsidRDefault="00890A0C" w:rsidP="00F11525">
      <w:pPr>
        <w:spacing w:before="17"/>
        <w:ind w:left="668"/>
      </w:pPr>
      <w:r>
        <w:t xml:space="preserve">a) </w:t>
      </w:r>
      <w:r>
        <w:rPr>
          <w:spacing w:val="24"/>
        </w:rPr>
        <w:t xml:space="preserve"> </w:t>
      </w:r>
      <w:proofErr w:type="spellStart"/>
      <w:r>
        <w:rPr>
          <w:w w:val="85"/>
        </w:rPr>
        <w:t>Ulaznice</w:t>
      </w:r>
      <w:proofErr w:type="spellEnd"/>
      <w:r>
        <w:rPr>
          <w:spacing w:val="11"/>
          <w:w w:val="85"/>
        </w:rPr>
        <w:t xml:space="preserve"> </w:t>
      </w:r>
      <w:proofErr w:type="spellStart"/>
      <w:r>
        <w:t>za</w:t>
      </w:r>
      <w:proofErr w:type="spellEnd"/>
      <w:r w:rsidR="00F11525">
        <w:t xml:space="preserve">                                                    </w:t>
      </w:r>
      <w:r w:rsidR="00F11525" w:rsidRPr="003E2C25">
        <w:rPr>
          <w:rFonts w:asciiTheme="minorHAnsi" w:hAnsiTheme="minorHAnsi" w:cstheme="minorHAnsi"/>
          <w:sz w:val="22"/>
          <w:szCs w:val="22"/>
        </w:rPr>
        <w:t>DISCO KARLOVY LAZNE</w:t>
      </w:r>
      <w:r w:rsidR="003E2C25" w:rsidRPr="003E2C25">
        <w:rPr>
          <w:rFonts w:asciiTheme="minorHAnsi" w:hAnsiTheme="minorHAnsi" w:cstheme="minorHAnsi"/>
          <w:sz w:val="22"/>
          <w:szCs w:val="22"/>
        </w:rPr>
        <w:t xml:space="preserve"> (1X)</w:t>
      </w:r>
      <w:r w:rsidR="00F11525" w:rsidRPr="003E2C25">
        <w:rPr>
          <w:rFonts w:asciiTheme="minorHAnsi" w:hAnsiTheme="minorHAnsi" w:cstheme="minorHAnsi"/>
          <w:sz w:val="22"/>
          <w:szCs w:val="22"/>
        </w:rPr>
        <w:t>, PAKET ULAZNICA ZA KATEDRALU SV.VIDA, KRALJEVSKU PALAČU, BAZILIKU, ZLATNU ULICU</w:t>
      </w:r>
      <w:r>
        <w:rPr>
          <w:rFonts w:asciiTheme="minorHAnsi" w:hAnsiTheme="minorHAnsi" w:cstheme="minorHAnsi"/>
          <w:sz w:val="22"/>
          <w:szCs w:val="22"/>
        </w:rPr>
        <w:t>,</w:t>
      </w:r>
      <w:r w:rsidR="00F11525" w:rsidRPr="003E2C25">
        <w:rPr>
          <w:rFonts w:asciiTheme="minorHAnsi" w:hAnsiTheme="minorHAnsi" w:cstheme="minorHAnsi"/>
          <w:sz w:val="22"/>
          <w:szCs w:val="22"/>
        </w:rPr>
        <w:t xml:space="preserve"> VOŽNJA BRODOM PO VLTAVI (2H </w:t>
      </w:r>
      <w:r>
        <w:rPr>
          <w:rFonts w:asciiTheme="minorHAnsi" w:hAnsiTheme="minorHAnsi" w:cstheme="minorHAnsi"/>
          <w:sz w:val="22"/>
          <w:szCs w:val="22"/>
        </w:rPr>
        <w:t xml:space="preserve">+ </w:t>
      </w:r>
      <w:r w:rsidR="00F11525" w:rsidRPr="003E2C25">
        <w:rPr>
          <w:rFonts w:asciiTheme="minorHAnsi" w:hAnsiTheme="minorHAnsi" w:cstheme="minorHAnsi"/>
          <w:sz w:val="22"/>
          <w:szCs w:val="22"/>
        </w:rPr>
        <w:t xml:space="preserve">VEČERA), RAFTING PO RIJECI VLTAVI (1-2h S VODIČEM), </w:t>
      </w:r>
      <w:r w:rsidR="003E2C25" w:rsidRPr="003E2C25">
        <w:rPr>
          <w:rFonts w:asciiTheme="minorHAnsi" w:hAnsiTheme="minorHAnsi" w:cstheme="minorHAnsi"/>
          <w:sz w:val="22"/>
          <w:szCs w:val="22"/>
        </w:rPr>
        <w:t>DVORAC KARLSTEIN,</w:t>
      </w:r>
      <w:r w:rsidR="003E2C25" w:rsidRPr="003E2C25">
        <w:rPr>
          <w:rFonts w:asciiTheme="minorHAnsi" w:hAnsiTheme="minorHAnsi" w:cstheme="minorHAnsi"/>
        </w:rPr>
        <w:t xml:space="preserve"> </w:t>
      </w:r>
      <w:r w:rsidR="003E2C25">
        <w:rPr>
          <w:rFonts w:asciiTheme="minorHAnsi" w:hAnsiTheme="minorHAnsi" w:cstheme="minorHAnsi"/>
        </w:rPr>
        <w:t>PIVOVARA PILSNER, KRIŽIKOVA FONTANA</w:t>
      </w:r>
    </w:p>
    <w:p w:rsidR="0028494A" w:rsidRDefault="00890A0C">
      <w:pPr>
        <w:spacing w:before="17"/>
        <w:ind w:left="668"/>
      </w:pPr>
      <w:r>
        <w:t xml:space="preserve">b) </w:t>
      </w:r>
      <w:r>
        <w:rPr>
          <w:spacing w:val="13"/>
        </w:rPr>
        <w:t xml:space="preserve"> </w:t>
      </w:r>
      <w:proofErr w:type="spellStart"/>
      <w:r>
        <w:rPr>
          <w:spacing w:val="-14"/>
          <w:w w:val="85"/>
        </w:rPr>
        <w:t>V</w:t>
      </w:r>
      <w:r>
        <w:rPr>
          <w:spacing w:val="1"/>
          <w:w w:val="85"/>
        </w:rPr>
        <w:t>o</w:t>
      </w:r>
      <w:r>
        <w:rPr>
          <w:w w:val="85"/>
        </w:rPr>
        <w:t>diča</w:t>
      </w:r>
      <w:proofErr w:type="spellEnd"/>
      <w:r>
        <w:rPr>
          <w:spacing w:val="12"/>
          <w:w w:val="85"/>
        </w:rPr>
        <w:t xml:space="preserve"> </w:t>
      </w:r>
      <w:proofErr w:type="spellStart"/>
      <w:r>
        <w:rPr>
          <w:w w:val="85"/>
        </w:rPr>
        <w:t>za</w:t>
      </w:r>
      <w:proofErr w:type="spellEnd"/>
      <w:r>
        <w:rPr>
          <w:spacing w:val="11"/>
          <w:w w:val="85"/>
        </w:rPr>
        <w:t xml:space="preserve"> </w:t>
      </w:r>
      <w:proofErr w:type="spellStart"/>
      <w:r>
        <w:rPr>
          <w:w w:val="85"/>
        </w:rPr>
        <w:t>raz</w:t>
      </w:r>
      <w:r>
        <w:rPr>
          <w:spacing w:val="2"/>
          <w:w w:val="85"/>
        </w:rPr>
        <w:t>g</w:t>
      </w:r>
      <w:r>
        <w:rPr>
          <w:w w:val="85"/>
        </w:rPr>
        <w:t>l</w:t>
      </w:r>
      <w:r>
        <w:rPr>
          <w:spacing w:val="1"/>
          <w:w w:val="85"/>
        </w:rPr>
        <w:t>e</w:t>
      </w:r>
      <w:r>
        <w:rPr>
          <w:w w:val="85"/>
        </w:rPr>
        <w:t>d</w:t>
      </w:r>
      <w:proofErr w:type="spellEnd"/>
      <w:r>
        <w:rPr>
          <w:spacing w:val="17"/>
          <w:w w:val="85"/>
        </w:rPr>
        <w:t xml:space="preserve"> </w:t>
      </w:r>
      <w:proofErr w:type="spellStart"/>
      <w:r>
        <w:t>grada</w:t>
      </w:r>
      <w:proofErr w:type="spellEnd"/>
      <w:r w:rsidR="00F11525">
        <w:t xml:space="preserve">                          </w:t>
      </w:r>
      <w:r w:rsidR="003E2C25">
        <w:t>X</w:t>
      </w:r>
    </w:p>
    <w:p w:rsidR="0028494A" w:rsidRDefault="00890A0C">
      <w:pPr>
        <w:spacing w:before="17"/>
        <w:ind w:left="668"/>
      </w:pPr>
      <w:r>
        <w:t xml:space="preserve">c) </w:t>
      </w:r>
      <w:r>
        <w:rPr>
          <w:spacing w:val="24"/>
        </w:rPr>
        <w:t xml:space="preserve"> </w:t>
      </w:r>
      <w:proofErr w:type="spellStart"/>
      <w:r>
        <w:rPr>
          <w:spacing w:val="-3"/>
          <w:w w:val="84"/>
        </w:rPr>
        <w:t>S</w:t>
      </w:r>
      <w:r>
        <w:rPr>
          <w:w w:val="84"/>
        </w:rPr>
        <w:t>u</w:t>
      </w:r>
      <w:r>
        <w:rPr>
          <w:spacing w:val="-2"/>
          <w:w w:val="84"/>
        </w:rPr>
        <w:t>d</w:t>
      </w:r>
      <w:r>
        <w:rPr>
          <w:spacing w:val="2"/>
          <w:w w:val="84"/>
        </w:rPr>
        <w:t>j</w:t>
      </w:r>
      <w:r>
        <w:rPr>
          <w:w w:val="84"/>
        </w:rPr>
        <w:t>el</w:t>
      </w:r>
      <w:r>
        <w:rPr>
          <w:spacing w:val="-3"/>
          <w:w w:val="84"/>
        </w:rPr>
        <w:t>o</w:t>
      </w:r>
      <w:r>
        <w:rPr>
          <w:spacing w:val="-2"/>
          <w:w w:val="84"/>
        </w:rPr>
        <w:t>v</w:t>
      </w:r>
      <w:r>
        <w:rPr>
          <w:spacing w:val="-1"/>
          <w:w w:val="84"/>
        </w:rPr>
        <w:t>a</w:t>
      </w:r>
      <w:r>
        <w:rPr>
          <w:spacing w:val="-3"/>
          <w:w w:val="84"/>
        </w:rPr>
        <w:t>n</w:t>
      </w:r>
      <w:r>
        <w:rPr>
          <w:spacing w:val="2"/>
          <w:w w:val="84"/>
        </w:rPr>
        <w:t>j</w:t>
      </w:r>
      <w:r>
        <w:rPr>
          <w:w w:val="84"/>
        </w:rPr>
        <w:t>e</w:t>
      </w:r>
      <w:proofErr w:type="spellEnd"/>
      <w:r>
        <w:rPr>
          <w:spacing w:val="21"/>
          <w:w w:val="84"/>
        </w:rPr>
        <w:t xml:space="preserve"> </w:t>
      </w:r>
      <w:r>
        <w:t>u</w:t>
      </w:r>
      <w:r>
        <w:rPr>
          <w:spacing w:val="-4"/>
        </w:rPr>
        <w:t xml:space="preserve"> </w:t>
      </w:r>
      <w:proofErr w:type="spellStart"/>
      <w:r>
        <w:t>radi</w:t>
      </w:r>
      <w:r>
        <w:rPr>
          <w:spacing w:val="-2"/>
        </w:rPr>
        <w:t>o</w:t>
      </w:r>
      <w:r>
        <w:t>ni</w:t>
      </w:r>
      <w:r>
        <w:rPr>
          <w:spacing w:val="1"/>
        </w:rPr>
        <w:t>c</w:t>
      </w:r>
      <w:r>
        <w:rPr>
          <w:spacing w:val="-1"/>
        </w:rPr>
        <w:t>a</w:t>
      </w:r>
      <w:r>
        <w:t>ma</w:t>
      </w:r>
      <w:proofErr w:type="spellEnd"/>
    </w:p>
    <w:p w:rsidR="0028494A" w:rsidRDefault="00890A0C">
      <w:pPr>
        <w:spacing w:before="17"/>
        <w:ind w:left="668"/>
      </w:pPr>
      <w:r>
        <w:t xml:space="preserve">d) </w:t>
      </w:r>
      <w:r>
        <w:rPr>
          <w:spacing w:val="13"/>
        </w:rPr>
        <w:t xml:space="preserve"> </w:t>
      </w:r>
      <w:proofErr w:type="spellStart"/>
      <w:r>
        <w:rPr>
          <w:spacing w:val="-2"/>
          <w:w w:val="90"/>
        </w:rPr>
        <w:t>P</w:t>
      </w:r>
      <w:r>
        <w:rPr>
          <w:spacing w:val="-3"/>
          <w:w w:val="90"/>
        </w:rPr>
        <w:t>r</w:t>
      </w:r>
      <w:r>
        <w:rPr>
          <w:w w:val="90"/>
        </w:rPr>
        <w:t>ehr</w:t>
      </w:r>
      <w:r>
        <w:rPr>
          <w:spacing w:val="-1"/>
          <w:w w:val="90"/>
        </w:rPr>
        <w:t>a</w:t>
      </w:r>
      <w:r>
        <w:rPr>
          <w:w w:val="90"/>
        </w:rPr>
        <w:t>na</w:t>
      </w:r>
      <w:proofErr w:type="spellEnd"/>
      <w:r>
        <w:rPr>
          <w:spacing w:val="12"/>
          <w:w w:val="90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-13"/>
        </w:rPr>
        <w:t xml:space="preserve"> </w:t>
      </w:r>
      <w:proofErr w:type="spellStart"/>
      <w:r>
        <w:rPr>
          <w:w w:val="86"/>
        </w:rPr>
        <w:t>bazi</w:t>
      </w:r>
      <w:proofErr w:type="spellEnd"/>
      <w:r>
        <w:rPr>
          <w:spacing w:val="11"/>
          <w:w w:val="86"/>
        </w:rPr>
        <w:t xml:space="preserve"> </w:t>
      </w:r>
      <w:proofErr w:type="spellStart"/>
      <w:r>
        <w:rPr>
          <w:spacing w:val="1"/>
          <w:w w:val="91"/>
        </w:rPr>
        <w:t>p</w:t>
      </w:r>
      <w:r>
        <w:rPr>
          <w:spacing w:val="-1"/>
          <w:w w:val="87"/>
        </w:rPr>
        <w:t>o</w:t>
      </w:r>
      <w:r>
        <w:rPr>
          <w:spacing w:val="-2"/>
          <w:w w:val="80"/>
        </w:rPr>
        <w:t>l</w:t>
      </w:r>
      <w:r>
        <w:rPr>
          <w:spacing w:val="-2"/>
          <w:w w:val="92"/>
        </w:rPr>
        <w:t>u</w:t>
      </w:r>
      <w:r>
        <w:rPr>
          <w:spacing w:val="1"/>
          <w:w w:val="91"/>
        </w:rPr>
        <w:t>p</w:t>
      </w:r>
      <w:r>
        <w:rPr>
          <w:spacing w:val="-1"/>
          <w:w w:val="88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85"/>
        </w:rPr>
        <w:t>s</w:t>
      </w:r>
      <w:r>
        <w:rPr>
          <w:w w:val="86"/>
        </w:rPr>
        <w:t>i</w:t>
      </w:r>
      <w:r>
        <w:rPr>
          <w:spacing w:val="-2"/>
          <w:w w:val="86"/>
        </w:rPr>
        <w:t>o</w:t>
      </w:r>
      <w:r>
        <w:rPr>
          <w:w w:val="91"/>
        </w:rPr>
        <w:t>na</w:t>
      </w:r>
      <w:proofErr w:type="spellEnd"/>
      <w:r w:rsidR="003E2C25">
        <w:rPr>
          <w:w w:val="91"/>
        </w:rPr>
        <w:t xml:space="preserve">                  X</w:t>
      </w:r>
    </w:p>
    <w:p w:rsidR="0028494A" w:rsidRDefault="00890A0C">
      <w:pPr>
        <w:spacing w:before="17" w:line="258" w:lineRule="auto"/>
        <w:ind w:left="668" w:right="6747"/>
      </w:pPr>
      <w:r>
        <w:t xml:space="preserve">e) </w:t>
      </w:r>
      <w:r>
        <w:rPr>
          <w:spacing w:val="25"/>
        </w:rPr>
        <w:t xml:space="preserve"> </w:t>
      </w:r>
      <w:proofErr w:type="spellStart"/>
      <w:r>
        <w:rPr>
          <w:spacing w:val="-2"/>
          <w:w w:val="90"/>
        </w:rPr>
        <w:t>P</w:t>
      </w:r>
      <w:r>
        <w:rPr>
          <w:spacing w:val="-3"/>
          <w:w w:val="90"/>
        </w:rPr>
        <w:t>r</w:t>
      </w:r>
      <w:r>
        <w:rPr>
          <w:w w:val="90"/>
        </w:rPr>
        <w:t>ehr</w:t>
      </w:r>
      <w:r>
        <w:rPr>
          <w:spacing w:val="-1"/>
          <w:w w:val="90"/>
        </w:rPr>
        <w:t>a</w:t>
      </w:r>
      <w:r>
        <w:rPr>
          <w:w w:val="90"/>
        </w:rPr>
        <w:t>na</w:t>
      </w:r>
      <w:proofErr w:type="spellEnd"/>
      <w:r>
        <w:rPr>
          <w:spacing w:val="12"/>
          <w:w w:val="90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rPr>
          <w:w w:val="87"/>
        </w:rPr>
        <w:t>bazi</w:t>
      </w:r>
      <w:proofErr w:type="spellEnd"/>
      <w:r>
        <w:rPr>
          <w:spacing w:val="7"/>
          <w:w w:val="87"/>
        </w:rPr>
        <w:t xml:space="preserve"> </w:t>
      </w:r>
      <w:proofErr w:type="spellStart"/>
      <w:r>
        <w:rPr>
          <w:spacing w:val="-3"/>
          <w:w w:val="87"/>
        </w:rPr>
        <w:t>p</w:t>
      </w:r>
      <w:r>
        <w:rPr>
          <w:w w:val="87"/>
        </w:rPr>
        <w:t>unoga</w:t>
      </w:r>
      <w:proofErr w:type="spellEnd"/>
      <w:r>
        <w:rPr>
          <w:spacing w:val="23"/>
          <w:w w:val="87"/>
        </w:rPr>
        <w:t xml:space="preserve"> </w:t>
      </w:r>
      <w:proofErr w:type="spellStart"/>
      <w:r>
        <w:rPr>
          <w:w w:val="89"/>
        </w:rPr>
        <w:t>p</w:t>
      </w:r>
      <w:r>
        <w:rPr>
          <w:spacing w:val="-1"/>
          <w:w w:val="89"/>
        </w:rPr>
        <w:t>a</w:t>
      </w:r>
      <w:r>
        <w:rPr>
          <w:spacing w:val="-1"/>
          <w:w w:val="95"/>
        </w:rPr>
        <w:t>n</w:t>
      </w:r>
      <w:r>
        <w:rPr>
          <w:spacing w:val="-2"/>
          <w:w w:val="85"/>
        </w:rPr>
        <w:t>s</w:t>
      </w:r>
      <w:r>
        <w:rPr>
          <w:w w:val="86"/>
        </w:rPr>
        <w:t>i</w:t>
      </w:r>
      <w:r>
        <w:rPr>
          <w:spacing w:val="-2"/>
          <w:w w:val="86"/>
        </w:rPr>
        <w:t>o</w:t>
      </w:r>
      <w:r>
        <w:rPr>
          <w:w w:val="91"/>
        </w:rPr>
        <w:t>na</w:t>
      </w:r>
      <w:proofErr w:type="spellEnd"/>
      <w:r>
        <w:rPr>
          <w:w w:val="91"/>
        </w:rPr>
        <w:t xml:space="preserve"> </w:t>
      </w:r>
      <w:r>
        <w:rPr>
          <w:spacing w:val="16"/>
        </w:rPr>
        <w:t>f</w:t>
      </w:r>
      <w:proofErr w:type="gramStart"/>
      <w:r>
        <w:t xml:space="preserve">) </w:t>
      </w:r>
      <w:r>
        <w:rPr>
          <w:spacing w:val="31"/>
        </w:rPr>
        <w:t xml:space="preserve"> </w:t>
      </w:r>
      <w:proofErr w:type="spellStart"/>
      <w:r>
        <w:rPr>
          <w:spacing w:val="-1"/>
          <w:w w:val="81"/>
        </w:rPr>
        <w:t>O</w:t>
      </w:r>
      <w:r>
        <w:rPr>
          <w:spacing w:val="-2"/>
          <w:w w:val="85"/>
        </w:rPr>
        <w:t>s</w:t>
      </w:r>
      <w:r>
        <w:rPr>
          <w:spacing w:val="1"/>
          <w:w w:val="97"/>
        </w:rPr>
        <w:t>t</w:t>
      </w:r>
      <w:r>
        <w:rPr>
          <w:spacing w:val="1"/>
          <w:w w:val="88"/>
        </w:rPr>
        <w:t>a</w:t>
      </w:r>
      <w:r>
        <w:rPr>
          <w:w w:val="80"/>
        </w:rPr>
        <w:t>l</w:t>
      </w:r>
      <w:r>
        <w:rPr>
          <w:w w:val="87"/>
        </w:rPr>
        <w:t>o</w:t>
      </w:r>
      <w:proofErr w:type="spellEnd"/>
      <w:proofErr w:type="gramEnd"/>
    </w:p>
    <w:p w:rsidR="0028494A" w:rsidRDefault="00890A0C">
      <w:pPr>
        <w:ind w:left="668"/>
      </w:pPr>
      <w:r>
        <w:t xml:space="preserve">g) </w:t>
      </w:r>
      <w:r>
        <w:rPr>
          <w:spacing w:val="13"/>
        </w:rPr>
        <w:t xml:space="preserve"> </w:t>
      </w:r>
      <w:proofErr w:type="spellStart"/>
      <w:r>
        <w:rPr>
          <w:w w:val="86"/>
        </w:rPr>
        <w:t>D</w:t>
      </w:r>
      <w:r>
        <w:rPr>
          <w:spacing w:val="2"/>
          <w:w w:val="86"/>
        </w:rPr>
        <w:t>r</w:t>
      </w:r>
      <w:r>
        <w:rPr>
          <w:w w:val="86"/>
        </w:rPr>
        <w:t>ugi</w:t>
      </w:r>
      <w:proofErr w:type="spellEnd"/>
      <w:r>
        <w:rPr>
          <w:spacing w:val="15"/>
          <w:w w:val="86"/>
        </w:rPr>
        <w:t xml:space="preserve"> </w:t>
      </w:r>
      <w:proofErr w:type="spellStart"/>
      <w:r>
        <w:rPr>
          <w:w w:val="88"/>
        </w:rPr>
        <w:t>za</w:t>
      </w:r>
      <w:r>
        <w:rPr>
          <w:spacing w:val="-3"/>
          <w:w w:val="88"/>
        </w:rPr>
        <w:t>h</w:t>
      </w:r>
      <w:r>
        <w:rPr>
          <w:spacing w:val="-1"/>
          <w:w w:val="97"/>
        </w:rPr>
        <w:t>t</w:t>
      </w:r>
      <w:r>
        <w:rPr>
          <w:spacing w:val="2"/>
          <w:w w:val="81"/>
        </w:rPr>
        <w:t>j</w:t>
      </w:r>
      <w:r>
        <w:rPr>
          <w:w w:val="83"/>
        </w:rPr>
        <w:t>evi</w:t>
      </w:r>
      <w:proofErr w:type="spellEnd"/>
      <w:r w:rsidR="003E2C25">
        <w:rPr>
          <w:w w:val="83"/>
        </w:rPr>
        <w:t xml:space="preserve">     </w:t>
      </w:r>
      <w:r w:rsidR="003E2C25" w:rsidRPr="00890A0C">
        <w:rPr>
          <w:rFonts w:asciiTheme="minorHAnsi" w:hAnsiTheme="minorHAnsi" w:cstheme="minorHAnsi"/>
          <w:b/>
          <w:w w:val="83"/>
        </w:rPr>
        <w:t>TROŠKOVI PUTOVANJA NASTAVNIKA U PRATNJI</w:t>
      </w:r>
    </w:p>
    <w:p w:rsidR="0028494A" w:rsidRDefault="0028494A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7"/>
        <w:gridCol w:w="3665"/>
      </w:tblGrid>
      <w:tr w:rsidR="0028494A">
        <w:trPr>
          <w:trHeight w:hRule="exact" w:val="247"/>
        </w:trPr>
        <w:tc>
          <w:tcPr>
            <w:tcW w:w="6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:rsidR="0028494A" w:rsidRDefault="00890A0C">
            <w:pPr>
              <w:spacing w:before="1"/>
              <w:ind w:left="45"/>
            </w:pPr>
            <w:r>
              <w:rPr>
                <w:b/>
              </w:rPr>
              <w:t xml:space="preserve">11.    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8"/>
              </w:rPr>
              <w:t xml:space="preserve"> </w:t>
            </w:r>
            <w:proofErr w:type="spellStart"/>
            <w:r>
              <w:rPr>
                <w:b/>
                <w:w w:val="86"/>
              </w:rPr>
              <w:t>c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w w:val="86"/>
              </w:rPr>
              <w:t>je</w:t>
            </w:r>
            <w:r>
              <w:rPr>
                <w:b/>
                <w:spacing w:val="-2"/>
                <w:w w:val="86"/>
              </w:rPr>
              <w:t>n</w:t>
            </w:r>
            <w:r>
              <w:rPr>
                <w:b/>
                <w:w w:val="86"/>
              </w:rPr>
              <w:t>u</w:t>
            </w:r>
            <w:proofErr w:type="spellEnd"/>
            <w:r>
              <w:rPr>
                <w:b/>
                <w:spacing w:val="13"/>
                <w:w w:val="86"/>
              </w:rPr>
              <w:t xml:space="preserve"> </w:t>
            </w:r>
            <w:proofErr w:type="spellStart"/>
            <w:r>
              <w:rPr>
                <w:b/>
                <w:spacing w:val="2"/>
                <w:w w:val="86"/>
              </w:rPr>
              <w:t>u</w:t>
            </w:r>
            <w:r>
              <w:rPr>
                <w:b/>
                <w:spacing w:val="3"/>
                <w:w w:val="86"/>
              </w:rPr>
              <w:t>k</w:t>
            </w:r>
            <w:r>
              <w:rPr>
                <w:b/>
                <w:spacing w:val="-1"/>
                <w:w w:val="86"/>
              </w:rPr>
              <w:t>lj</w:t>
            </w:r>
            <w:r>
              <w:rPr>
                <w:b/>
                <w:w w:val="86"/>
              </w:rPr>
              <w:t>uč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w w:val="86"/>
              </w:rPr>
              <w:t>ti</w:t>
            </w:r>
            <w:proofErr w:type="spellEnd"/>
            <w:r>
              <w:rPr>
                <w:b/>
                <w:spacing w:val="14"/>
                <w:w w:val="86"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  <w:w w:val="86"/>
              </w:rPr>
              <w:t>s</w:t>
            </w:r>
            <w:r>
              <w:rPr>
                <w:b/>
                <w:w w:val="86"/>
              </w:rPr>
              <w:t>t</w:t>
            </w:r>
            <w:r>
              <w:rPr>
                <w:b/>
                <w:spacing w:val="-3"/>
                <w:w w:val="86"/>
              </w:rPr>
              <w:t>a</w:t>
            </w:r>
            <w:r>
              <w:rPr>
                <w:b/>
                <w:spacing w:val="1"/>
                <w:w w:val="86"/>
              </w:rPr>
              <w:t>v</w:t>
            </w:r>
            <w:r>
              <w:rPr>
                <w:b/>
                <w:spacing w:val="-2"/>
                <w:w w:val="86"/>
              </w:rPr>
              <w:t>k</w:t>
            </w:r>
            <w:r>
              <w:rPr>
                <w:b/>
                <w:w w:val="86"/>
              </w:rPr>
              <w:t>e</w:t>
            </w:r>
            <w:proofErr w:type="spellEnd"/>
            <w:r>
              <w:rPr>
                <w:b/>
                <w:spacing w:val="5"/>
                <w:w w:val="86"/>
              </w:rPr>
              <w:t xml:space="preserve"> </w:t>
            </w:r>
            <w:proofErr w:type="spellStart"/>
            <w:r>
              <w:rPr>
                <w:b/>
                <w:spacing w:val="-2"/>
                <w:w w:val="86"/>
              </w:rPr>
              <w:t>p</w:t>
            </w:r>
            <w:r>
              <w:rPr>
                <w:b/>
                <w:spacing w:val="-1"/>
                <w:w w:val="86"/>
              </w:rPr>
              <w:t>u</w:t>
            </w:r>
            <w:r>
              <w:rPr>
                <w:b/>
                <w:w w:val="86"/>
              </w:rPr>
              <w:t>tn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86"/>
              </w:rPr>
              <w:t>g</w:t>
            </w:r>
            <w:proofErr w:type="spellEnd"/>
            <w:r>
              <w:rPr>
                <w:b/>
                <w:spacing w:val="24"/>
                <w:w w:val="86"/>
              </w:rPr>
              <w:t xml:space="preserve"> </w:t>
            </w:r>
            <w:proofErr w:type="spellStart"/>
            <w:r>
              <w:rPr>
                <w:b/>
                <w:w w:val="86"/>
              </w:rPr>
              <w:t>o</w:t>
            </w:r>
            <w:r>
              <w:rPr>
                <w:b/>
                <w:spacing w:val="-2"/>
                <w:w w:val="86"/>
              </w:rPr>
              <w:t>s</w:t>
            </w:r>
            <w:r>
              <w:rPr>
                <w:b/>
                <w:w w:val="86"/>
              </w:rPr>
              <w:t>i</w:t>
            </w:r>
            <w:r>
              <w:rPr>
                <w:b/>
                <w:spacing w:val="1"/>
                <w:w w:val="86"/>
              </w:rPr>
              <w:t>g</w:t>
            </w:r>
            <w:r>
              <w:rPr>
                <w:b/>
                <w:w w:val="86"/>
              </w:rPr>
              <w:t>ura</w:t>
            </w:r>
            <w:r>
              <w:rPr>
                <w:b/>
                <w:spacing w:val="-2"/>
                <w:w w:val="86"/>
              </w:rPr>
              <w:t>n</w:t>
            </w:r>
            <w:r>
              <w:rPr>
                <w:b/>
                <w:w w:val="86"/>
              </w:rPr>
              <w:t>ja</w:t>
            </w:r>
            <w:proofErr w:type="spellEnd"/>
            <w:r>
              <w:rPr>
                <w:b/>
                <w:spacing w:val="8"/>
                <w:w w:val="86"/>
              </w:rPr>
              <w:t xml:space="preserve"> </w:t>
            </w:r>
            <w:r>
              <w:rPr>
                <w:b/>
                <w:spacing w:val="1"/>
                <w:w w:val="92"/>
              </w:rPr>
              <w:t>o</w:t>
            </w:r>
            <w:r>
              <w:rPr>
                <w:b/>
                <w:w w:val="87"/>
              </w:rPr>
              <w:t>d</w:t>
            </w:r>
            <w:r>
              <w:rPr>
                <w:b/>
                <w:w w:val="70"/>
              </w:rPr>
              <w:t>:</w:t>
            </w:r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:rsidR="0028494A" w:rsidRDefault="00890A0C">
            <w:pPr>
              <w:spacing w:before="1"/>
              <w:ind w:left="43"/>
            </w:pPr>
            <w:proofErr w:type="spellStart"/>
            <w:r>
              <w:rPr>
                <w:i/>
                <w:spacing w:val="-10"/>
                <w:w w:val="82"/>
              </w:rPr>
              <w:t>T</w:t>
            </w:r>
            <w:r>
              <w:rPr>
                <w:i/>
                <w:spacing w:val="-2"/>
                <w:w w:val="82"/>
              </w:rPr>
              <w:t>r</w:t>
            </w:r>
            <w:r>
              <w:rPr>
                <w:i/>
                <w:w w:val="82"/>
              </w:rPr>
              <w:t>aže</w:t>
            </w:r>
            <w:r>
              <w:rPr>
                <w:i/>
                <w:spacing w:val="-1"/>
                <w:w w:val="82"/>
              </w:rPr>
              <w:t>n</w:t>
            </w:r>
            <w:r>
              <w:rPr>
                <w:i/>
                <w:w w:val="82"/>
              </w:rPr>
              <w:t>o</w:t>
            </w:r>
            <w:proofErr w:type="spellEnd"/>
            <w:r>
              <w:rPr>
                <w:i/>
                <w:w w:val="82"/>
              </w:rPr>
              <w:t xml:space="preserve"> </w:t>
            </w:r>
            <w:r>
              <w:rPr>
                <w:i/>
                <w:spacing w:val="1"/>
                <w:w w:val="82"/>
              </w:rPr>
              <w:t xml:space="preserve"> </w:t>
            </w:r>
            <w:proofErr w:type="spellStart"/>
            <w:r>
              <w:rPr>
                <w:i/>
                <w:spacing w:val="-2"/>
                <w:w w:val="82"/>
              </w:rPr>
              <w:t>o</w:t>
            </w:r>
            <w:r>
              <w:rPr>
                <w:i/>
                <w:w w:val="82"/>
              </w:rPr>
              <w:t>z</w:t>
            </w:r>
            <w:r>
              <w:rPr>
                <w:i/>
                <w:spacing w:val="-1"/>
                <w:w w:val="82"/>
              </w:rPr>
              <w:t>na</w:t>
            </w:r>
            <w:r>
              <w:rPr>
                <w:i/>
                <w:w w:val="82"/>
              </w:rPr>
              <w:t>č</w:t>
            </w:r>
            <w:r>
              <w:rPr>
                <w:i/>
                <w:spacing w:val="-2"/>
                <w:w w:val="82"/>
              </w:rPr>
              <w:t>i</w:t>
            </w:r>
            <w:r>
              <w:rPr>
                <w:i/>
                <w:w w:val="82"/>
              </w:rPr>
              <w:t>ti</w:t>
            </w:r>
            <w:proofErr w:type="spellEnd"/>
            <w:r>
              <w:rPr>
                <w:i/>
                <w:w w:val="82"/>
              </w:rPr>
              <w:t xml:space="preserve"> </w:t>
            </w:r>
            <w:r>
              <w:rPr>
                <w:i/>
                <w:spacing w:val="3"/>
                <w:w w:val="82"/>
              </w:rPr>
              <w:t xml:space="preserve"> </w:t>
            </w:r>
            <w:r>
              <w:rPr>
                <w:i/>
                <w:w w:val="82"/>
              </w:rPr>
              <w:t>s</w:t>
            </w:r>
            <w:r>
              <w:rPr>
                <w:i/>
                <w:spacing w:val="8"/>
                <w:w w:val="8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w w:val="84"/>
              </w:rPr>
              <w:t>i</w:t>
            </w:r>
            <w:r>
              <w:rPr>
                <w:i/>
                <w:spacing w:val="-2"/>
                <w:w w:val="84"/>
              </w:rPr>
              <w:t>l</w:t>
            </w:r>
            <w:r>
              <w:rPr>
                <w:i/>
                <w:w w:val="84"/>
              </w:rPr>
              <w:t>i</w:t>
            </w:r>
            <w:proofErr w:type="spellEnd"/>
            <w:r>
              <w:rPr>
                <w:i/>
                <w:spacing w:val="12"/>
                <w:w w:val="84"/>
              </w:rPr>
              <w:t xml:space="preserve"> </w:t>
            </w:r>
            <w:proofErr w:type="spellStart"/>
            <w:r>
              <w:rPr>
                <w:i/>
                <w:w w:val="86"/>
              </w:rPr>
              <w:t>d</w:t>
            </w:r>
            <w:r>
              <w:rPr>
                <w:i/>
                <w:spacing w:val="-2"/>
                <w:w w:val="86"/>
              </w:rPr>
              <w:t>o</w:t>
            </w:r>
            <w:r>
              <w:rPr>
                <w:i/>
                <w:spacing w:val="-2"/>
                <w:w w:val="85"/>
              </w:rPr>
              <w:t>p</w:t>
            </w:r>
            <w:r>
              <w:rPr>
                <w:i/>
                <w:w w:val="83"/>
              </w:rPr>
              <w:t>is</w:t>
            </w:r>
            <w:r>
              <w:rPr>
                <w:i/>
                <w:spacing w:val="-4"/>
                <w:w w:val="83"/>
              </w:rPr>
              <w:t>a</w:t>
            </w:r>
            <w:r>
              <w:rPr>
                <w:i/>
                <w:w w:val="91"/>
              </w:rPr>
              <w:t>ti</w:t>
            </w:r>
            <w:proofErr w:type="spellEnd"/>
          </w:p>
        </w:tc>
      </w:tr>
      <w:tr w:rsidR="0028494A">
        <w:trPr>
          <w:trHeight w:hRule="exact" w:val="247"/>
        </w:trPr>
        <w:tc>
          <w:tcPr>
            <w:tcW w:w="6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>a)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  <w:w w:val="87"/>
              </w:rPr>
              <w:t>P</w:t>
            </w:r>
            <w:r>
              <w:rPr>
                <w:spacing w:val="-1"/>
                <w:w w:val="87"/>
              </w:rPr>
              <w:t>o</w:t>
            </w:r>
            <w:r>
              <w:rPr>
                <w:spacing w:val="-2"/>
                <w:w w:val="87"/>
              </w:rPr>
              <w:t>sl</w:t>
            </w:r>
            <w:r>
              <w:rPr>
                <w:spacing w:val="2"/>
                <w:w w:val="87"/>
              </w:rPr>
              <w:t>j</w:t>
            </w:r>
            <w:r>
              <w:rPr>
                <w:spacing w:val="1"/>
                <w:w w:val="87"/>
              </w:rPr>
              <w:t>e</w:t>
            </w:r>
            <w:r>
              <w:rPr>
                <w:w w:val="87"/>
              </w:rPr>
              <w:t>dica</w:t>
            </w:r>
            <w:proofErr w:type="spellEnd"/>
            <w:r>
              <w:rPr>
                <w:spacing w:val="-3"/>
                <w:w w:val="87"/>
              </w:rPr>
              <w:t xml:space="preserve"> </w:t>
            </w:r>
            <w:proofErr w:type="spellStart"/>
            <w:r>
              <w:rPr>
                <w:w w:val="87"/>
              </w:rPr>
              <w:t>ne</w:t>
            </w:r>
            <w:r>
              <w:rPr>
                <w:spacing w:val="-2"/>
                <w:w w:val="87"/>
              </w:rPr>
              <w:t>s</w:t>
            </w:r>
            <w:r>
              <w:rPr>
                <w:spacing w:val="-3"/>
                <w:w w:val="87"/>
              </w:rPr>
              <w:t>r</w:t>
            </w:r>
            <w:r>
              <w:rPr>
                <w:w w:val="87"/>
              </w:rPr>
              <w:t>etnoga</w:t>
            </w:r>
            <w:proofErr w:type="spellEnd"/>
            <w:r>
              <w:rPr>
                <w:spacing w:val="28"/>
                <w:w w:val="87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s</w:t>
            </w:r>
            <w:r>
              <w:rPr>
                <w:spacing w:val="-2"/>
                <w:w w:val="80"/>
              </w:rPr>
              <w:t>l</w:t>
            </w:r>
            <w:r>
              <w:rPr>
                <w:w w:val="88"/>
              </w:rPr>
              <w:t>uč</w:t>
            </w:r>
            <w:r>
              <w:rPr>
                <w:spacing w:val="-3"/>
                <w:w w:val="88"/>
              </w:rPr>
              <w:t>a</w:t>
            </w:r>
            <w:r>
              <w:rPr>
                <w:w w:val="81"/>
              </w:rPr>
              <w:t>j</w:t>
            </w:r>
            <w:r>
              <w:rPr>
                <w:w w:val="88"/>
              </w:rPr>
              <w:t>a</w:t>
            </w:r>
            <w:proofErr w:type="spellEnd"/>
            <w:r>
              <w:rPr>
                <w:w w:val="88"/>
              </w:rPr>
              <w:t>/</w:t>
            </w:r>
            <w:proofErr w:type="spellStart"/>
            <w:r>
              <w:rPr>
                <w:w w:val="88"/>
              </w:rPr>
              <w:t>nez</w:t>
            </w:r>
            <w:r>
              <w:rPr>
                <w:spacing w:val="-1"/>
                <w:w w:val="88"/>
              </w:rPr>
              <w:t>g</w:t>
            </w:r>
            <w:r>
              <w:rPr>
                <w:spacing w:val="1"/>
                <w:w w:val="87"/>
              </w:rPr>
              <w:t>o</w:t>
            </w:r>
            <w:r>
              <w:rPr>
                <w:w w:val="88"/>
              </w:rPr>
              <w:t>de</w:t>
            </w:r>
            <w:proofErr w:type="spellEnd"/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3E2C25">
            <w:r>
              <w:t>X</w:t>
            </w:r>
          </w:p>
        </w:tc>
      </w:tr>
      <w:tr w:rsidR="0028494A">
        <w:trPr>
          <w:trHeight w:hRule="exact" w:val="247"/>
        </w:trPr>
        <w:tc>
          <w:tcPr>
            <w:tcW w:w="6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>b)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2"/>
                <w:w w:val="86"/>
              </w:rPr>
              <w:t>Z</w:t>
            </w:r>
            <w:r>
              <w:rPr>
                <w:w w:val="86"/>
              </w:rPr>
              <w:t>dr</w:t>
            </w:r>
            <w:r>
              <w:rPr>
                <w:spacing w:val="-3"/>
                <w:w w:val="86"/>
              </w:rPr>
              <w:t>a</w:t>
            </w:r>
            <w:r>
              <w:rPr>
                <w:spacing w:val="-2"/>
                <w:w w:val="86"/>
              </w:rPr>
              <w:t>vs</w:t>
            </w:r>
            <w:r>
              <w:rPr>
                <w:spacing w:val="1"/>
                <w:w w:val="86"/>
              </w:rPr>
              <w:t>t</w:t>
            </w:r>
            <w:r>
              <w:rPr>
                <w:spacing w:val="-2"/>
                <w:w w:val="86"/>
              </w:rPr>
              <w:t>v</w:t>
            </w:r>
            <w:r>
              <w:rPr>
                <w:w w:val="86"/>
              </w:rPr>
              <w:t>eno</w:t>
            </w:r>
            <w:proofErr w:type="spellEnd"/>
            <w:r>
              <w:rPr>
                <w:spacing w:val="20"/>
                <w:w w:val="86"/>
              </w:rPr>
              <w:t xml:space="preserve"> </w:t>
            </w:r>
            <w:proofErr w:type="spellStart"/>
            <w:r>
              <w:rPr>
                <w:w w:val="86"/>
              </w:rPr>
              <w:t>o</w:t>
            </w:r>
            <w:r>
              <w:rPr>
                <w:spacing w:val="-2"/>
                <w:w w:val="86"/>
              </w:rPr>
              <w:t>s</w:t>
            </w:r>
            <w:r>
              <w:rPr>
                <w:w w:val="86"/>
              </w:rPr>
              <w:t>igur</w:t>
            </w:r>
            <w:r>
              <w:rPr>
                <w:spacing w:val="-1"/>
                <w:w w:val="86"/>
              </w:rPr>
              <w:t>a</w:t>
            </w:r>
            <w:r>
              <w:rPr>
                <w:spacing w:val="-3"/>
                <w:w w:val="86"/>
              </w:rPr>
              <w:t>n</w:t>
            </w:r>
            <w:r>
              <w:rPr>
                <w:spacing w:val="2"/>
                <w:w w:val="86"/>
              </w:rPr>
              <w:t>j</w:t>
            </w:r>
            <w:r>
              <w:rPr>
                <w:w w:val="86"/>
              </w:rPr>
              <w:t>e</w:t>
            </w:r>
            <w:proofErr w:type="spellEnd"/>
            <w:r>
              <w:rPr>
                <w:spacing w:val="23"/>
                <w:w w:val="86"/>
              </w:rPr>
              <w:t xml:space="preserve"> </w:t>
            </w:r>
            <w:proofErr w:type="spellStart"/>
            <w:r>
              <w:rPr>
                <w:w w:val="86"/>
              </w:rPr>
              <w:t>za</w:t>
            </w:r>
            <w:proofErr w:type="spellEnd"/>
            <w:r>
              <w:rPr>
                <w:spacing w:val="9"/>
                <w:w w:val="86"/>
              </w:rPr>
              <w:t xml:space="preserve"> </w:t>
            </w:r>
            <w:proofErr w:type="spellStart"/>
            <w:r>
              <w:rPr>
                <w:w w:val="86"/>
              </w:rPr>
              <w:t>inozemna</w:t>
            </w:r>
            <w:proofErr w:type="spellEnd"/>
            <w:r>
              <w:rPr>
                <w:spacing w:val="34"/>
                <w:w w:val="86"/>
              </w:rPr>
              <w:t xml:space="preserve"> </w:t>
            </w:r>
            <w:proofErr w:type="spellStart"/>
            <w:r>
              <w:rPr>
                <w:spacing w:val="-3"/>
                <w:w w:val="91"/>
              </w:rPr>
              <w:t>p</w:t>
            </w:r>
            <w:r>
              <w:rPr>
                <w:spacing w:val="-2"/>
                <w:w w:val="92"/>
              </w:rPr>
              <w:t>u</w:t>
            </w:r>
            <w:r>
              <w:rPr>
                <w:spacing w:val="-1"/>
                <w:w w:val="97"/>
              </w:rPr>
              <w:t>t</w:t>
            </w:r>
            <w:r>
              <w:rPr>
                <w:spacing w:val="-4"/>
                <w:w w:val="87"/>
              </w:rPr>
              <w:t>o</w:t>
            </w:r>
            <w:r>
              <w:rPr>
                <w:spacing w:val="-2"/>
                <w:w w:val="80"/>
              </w:rPr>
              <w:t>v</w:t>
            </w:r>
            <w:r>
              <w:rPr>
                <w:spacing w:val="-1"/>
                <w:w w:val="88"/>
              </w:rPr>
              <w:t>a</w:t>
            </w:r>
            <w:r>
              <w:rPr>
                <w:spacing w:val="-3"/>
                <w:w w:val="95"/>
              </w:rPr>
              <w:t>n</w:t>
            </w:r>
            <w:r>
              <w:rPr>
                <w:w w:val="81"/>
              </w:rPr>
              <w:t>j</w:t>
            </w:r>
            <w:r>
              <w:rPr>
                <w:w w:val="88"/>
              </w:rPr>
              <w:t>a</w:t>
            </w:r>
            <w:proofErr w:type="spellEnd"/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3E2C25">
            <w:r>
              <w:t>X</w:t>
            </w:r>
          </w:p>
        </w:tc>
      </w:tr>
      <w:tr w:rsidR="0028494A">
        <w:trPr>
          <w:trHeight w:hRule="exact" w:val="247"/>
        </w:trPr>
        <w:tc>
          <w:tcPr>
            <w:tcW w:w="6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>c)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w w:val="86"/>
              </w:rPr>
              <w:t>Otkaza</w:t>
            </w:r>
            <w:proofErr w:type="spellEnd"/>
            <w:r>
              <w:rPr>
                <w:spacing w:val="11"/>
                <w:w w:val="86"/>
              </w:rPr>
              <w:t xml:space="preserve"> </w:t>
            </w:r>
            <w:proofErr w:type="spellStart"/>
            <w:r>
              <w:rPr>
                <w:spacing w:val="-3"/>
                <w:w w:val="91"/>
              </w:rPr>
              <w:t>p</w:t>
            </w:r>
            <w:r>
              <w:rPr>
                <w:spacing w:val="-2"/>
                <w:w w:val="92"/>
              </w:rPr>
              <w:t>u</w:t>
            </w:r>
            <w:r>
              <w:rPr>
                <w:spacing w:val="-1"/>
                <w:w w:val="97"/>
              </w:rPr>
              <w:t>t</w:t>
            </w:r>
            <w:r>
              <w:rPr>
                <w:spacing w:val="-4"/>
                <w:w w:val="87"/>
              </w:rPr>
              <w:t>o</w:t>
            </w:r>
            <w:r>
              <w:rPr>
                <w:spacing w:val="-2"/>
                <w:w w:val="80"/>
              </w:rPr>
              <w:t>v</w:t>
            </w:r>
            <w:r>
              <w:rPr>
                <w:spacing w:val="-1"/>
                <w:w w:val="88"/>
              </w:rPr>
              <w:t>a</w:t>
            </w:r>
            <w:r>
              <w:rPr>
                <w:spacing w:val="-3"/>
                <w:w w:val="95"/>
              </w:rPr>
              <w:t>n</w:t>
            </w:r>
            <w:r>
              <w:rPr>
                <w:w w:val="81"/>
              </w:rPr>
              <w:t>j</w:t>
            </w:r>
            <w:r>
              <w:rPr>
                <w:w w:val="88"/>
              </w:rPr>
              <w:t>a</w:t>
            </w:r>
            <w:proofErr w:type="spellEnd"/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3E2C25">
            <w:r>
              <w:t xml:space="preserve">X  </w:t>
            </w:r>
            <w:proofErr w:type="spellStart"/>
            <w:r w:rsidRPr="003E2C25">
              <w:rPr>
                <w:rFonts w:asciiTheme="minorHAnsi" w:hAnsiTheme="minorHAnsi" w:cstheme="minorHAnsi"/>
                <w:sz w:val="16"/>
                <w:szCs w:val="16"/>
              </w:rPr>
              <w:t>po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nuditi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kao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opciju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ali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roditelji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ind.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odlučuju</w:t>
            </w:r>
            <w:proofErr w:type="spellEnd"/>
          </w:p>
        </w:tc>
      </w:tr>
      <w:tr w:rsidR="0028494A">
        <w:trPr>
          <w:trHeight w:hRule="exact" w:val="247"/>
        </w:trPr>
        <w:tc>
          <w:tcPr>
            <w:tcW w:w="6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59"/>
            </w:pPr>
            <w:r>
              <w:t>d)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w w:val="86"/>
              </w:rPr>
              <w:t>O</w:t>
            </w:r>
            <w:r>
              <w:rPr>
                <w:spacing w:val="-2"/>
                <w:w w:val="86"/>
              </w:rPr>
              <w:t>s</w:t>
            </w:r>
            <w:r>
              <w:rPr>
                <w:w w:val="86"/>
              </w:rPr>
              <w:t>igur</w:t>
            </w:r>
            <w:r>
              <w:rPr>
                <w:spacing w:val="-1"/>
                <w:w w:val="86"/>
              </w:rPr>
              <w:t>a</w:t>
            </w:r>
            <w:r>
              <w:rPr>
                <w:spacing w:val="-3"/>
                <w:w w:val="86"/>
              </w:rPr>
              <w:t>n</w:t>
            </w:r>
            <w:r>
              <w:rPr>
                <w:spacing w:val="2"/>
                <w:w w:val="86"/>
              </w:rPr>
              <w:t>j</w:t>
            </w:r>
            <w:r>
              <w:rPr>
                <w:w w:val="86"/>
              </w:rPr>
              <w:t>e</w:t>
            </w:r>
            <w:proofErr w:type="spellEnd"/>
            <w:r>
              <w:rPr>
                <w:spacing w:val="16"/>
                <w:w w:val="86"/>
              </w:rPr>
              <w:t xml:space="preserve"> </w:t>
            </w:r>
            <w:proofErr w:type="spellStart"/>
            <w:r>
              <w:rPr>
                <w:spacing w:val="-2"/>
                <w:w w:val="91"/>
              </w:rPr>
              <w:t>p</w:t>
            </w:r>
            <w:r>
              <w:rPr>
                <w:spacing w:val="2"/>
                <w:w w:val="98"/>
              </w:rPr>
              <w:t>r</w:t>
            </w:r>
            <w:r>
              <w:rPr>
                <w:w w:val="88"/>
              </w:rPr>
              <w:t>t</w:t>
            </w:r>
            <w:r>
              <w:rPr>
                <w:spacing w:val="-2"/>
                <w:w w:val="88"/>
              </w:rPr>
              <w:t>l</w:t>
            </w:r>
            <w:r>
              <w:rPr>
                <w:w w:val="83"/>
              </w:rPr>
              <w:t>ja</w:t>
            </w:r>
            <w:r>
              <w:rPr>
                <w:spacing w:val="-1"/>
                <w:w w:val="83"/>
              </w:rPr>
              <w:t>g</w:t>
            </w:r>
            <w:r>
              <w:rPr>
                <w:w w:val="84"/>
              </w:rPr>
              <w:t>e</w:t>
            </w:r>
            <w:proofErr w:type="spellEnd"/>
          </w:p>
        </w:tc>
        <w:tc>
          <w:tcPr>
            <w:tcW w:w="3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Default="0028494A"/>
        </w:tc>
      </w:tr>
    </w:tbl>
    <w:p w:rsidR="0028494A" w:rsidRDefault="0028494A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344"/>
        <w:gridCol w:w="2041"/>
        <w:gridCol w:w="1627"/>
      </w:tblGrid>
      <w:tr w:rsidR="0028494A">
        <w:trPr>
          <w:trHeight w:hRule="exact" w:val="247"/>
        </w:trPr>
        <w:tc>
          <w:tcPr>
            <w:tcW w:w="29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562"/>
            </w:pPr>
            <w:proofErr w:type="spellStart"/>
            <w:r>
              <w:rPr>
                <w:w w:val="86"/>
              </w:rPr>
              <w:t>R</w:t>
            </w:r>
            <w:r>
              <w:rPr>
                <w:spacing w:val="-1"/>
                <w:w w:val="86"/>
              </w:rPr>
              <w:t>o</w:t>
            </w:r>
            <w:r>
              <w:rPr>
                <w:w w:val="86"/>
              </w:rPr>
              <w:t>k</w:t>
            </w:r>
            <w:proofErr w:type="spellEnd"/>
            <w:r>
              <w:rPr>
                <w:spacing w:val="4"/>
                <w:w w:val="86"/>
              </w:rPr>
              <w:t xml:space="preserve"> </w:t>
            </w:r>
            <w:proofErr w:type="spellStart"/>
            <w:r>
              <w:rPr>
                <w:w w:val="86"/>
              </w:rPr>
              <w:t>do</w:t>
            </w:r>
            <w:r>
              <w:rPr>
                <w:spacing w:val="-2"/>
                <w:w w:val="86"/>
              </w:rPr>
              <w:t>s</w:t>
            </w:r>
            <w:r>
              <w:rPr>
                <w:spacing w:val="1"/>
                <w:w w:val="86"/>
              </w:rPr>
              <w:t>t</w:t>
            </w:r>
            <w:r>
              <w:rPr>
                <w:spacing w:val="-3"/>
                <w:w w:val="86"/>
              </w:rPr>
              <w:t>a</w:t>
            </w:r>
            <w:r>
              <w:rPr>
                <w:spacing w:val="-2"/>
                <w:w w:val="86"/>
              </w:rPr>
              <w:t>v</w:t>
            </w:r>
            <w:r>
              <w:rPr>
                <w:w w:val="86"/>
              </w:rPr>
              <w:t>e</w:t>
            </w:r>
            <w:proofErr w:type="spellEnd"/>
            <w:r>
              <w:rPr>
                <w:spacing w:val="16"/>
                <w:w w:val="86"/>
              </w:rPr>
              <w:t xml:space="preserve"> </w:t>
            </w:r>
            <w:proofErr w:type="spellStart"/>
            <w:r>
              <w:rPr>
                <w:spacing w:val="1"/>
                <w:w w:val="86"/>
              </w:rPr>
              <w:t>p</w:t>
            </w:r>
            <w:r>
              <w:rPr>
                <w:spacing w:val="-2"/>
                <w:w w:val="86"/>
              </w:rPr>
              <w:t>o</w:t>
            </w:r>
            <w:r>
              <w:rPr>
                <w:spacing w:val="-3"/>
                <w:w w:val="86"/>
              </w:rPr>
              <w:t>n</w:t>
            </w:r>
            <w:r>
              <w:rPr>
                <w:w w:val="86"/>
              </w:rPr>
              <w:t>uda</w:t>
            </w:r>
            <w:proofErr w:type="spellEnd"/>
            <w:r>
              <w:rPr>
                <w:spacing w:val="39"/>
                <w:w w:val="86"/>
              </w:rPr>
              <w:t xml:space="preserve"> </w:t>
            </w:r>
            <w:r>
              <w:rPr>
                <w:spacing w:val="2"/>
                <w:w w:val="81"/>
              </w:rPr>
              <w:t>j</w:t>
            </w:r>
            <w:r>
              <w:rPr>
                <w:w w:val="84"/>
              </w:rPr>
              <w:t>e</w:t>
            </w:r>
          </w:p>
        </w:tc>
        <w:tc>
          <w:tcPr>
            <w:tcW w:w="3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494A" w:rsidRPr="00890A0C" w:rsidRDefault="00621488">
            <w:pPr>
              <w:spacing w:before="4"/>
              <w:ind w:left="98"/>
              <w:rPr>
                <w:rFonts w:asciiTheme="minorHAnsi" w:hAnsiTheme="minorHAnsi" w:cstheme="minorHAnsi"/>
              </w:rPr>
            </w:pPr>
            <w:r w:rsidRPr="00890A0C">
              <w:rPr>
                <w:rFonts w:asciiTheme="minorHAnsi" w:hAnsiTheme="minorHAnsi" w:cstheme="minorHAnsi"/>
                <w:w w:val="84"/>
              </w:rPr>
              <w:t>2.1.2015.</w:t>
            </w:r>
          </w:p>
        </w:tc>
        <w:tc>
          <w:tcPr>
            <w:tcW w:w="20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8494A" w:rsidRPr="00890A0C" w:rsidRDefault="00890A0C">
            <w:pPr>
              <w:spacing w:before="4"/>
              <w:ind w:left="44"/>
              <w:rPr>
                <w:rFonts w:asciiTheme="minorHAnsi" w:hAnsiTheme="minorHAnsi" w:cstheme="minorHAnsi"/>
              </w:rPr>
            </w:pPr>
            <w:proofErr w:type="gramStart"/>
            <w:r w:rsidRPr="00890A0C">
              <w:rPr>
                <w:rFonts w:asciiTheme="minorHAnsi" w:hAnsiTheme="minorHAnsi" w:cstheme="minorHAnsi"/>
              </w:rPr>
              <w:t>do</w:t>
            </w:r>
            <w:proofErr w:type="gramEnd"/>
            <w:r w:rsidR="00621488" w:rsidRPr="00890A0C">
              <w:rPr>
                <w:rFonts w:asciiTheme="minorHAnsi" w:hAnsiTheme="minorHAnsi" w:cstheme="minorHAnsi"/>
              </w:rPr>
              <w:t xml:space="preserve"> 9.1.2015.</w:t>
            </w:r>
          </w:p>
        </w:tc>
        <w:tc>
          <w:tcPr>
            <w:tcW w:w="162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8494A" w:rsidRPr="00621488" w:rsidRDefault="00890A0C" w:rsidP="00621488">
            <w:pPr>
              <w:spacing w:before="4"/>
              <w:ind w:right="4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87"/>
                <w:sz w:val="16"/>
                <w:szCs w:val="16"/>
              </w:rPr>
              <w:t xml:space="preserve">do </w:t>
            </w:r>
            <w:bookmarkStart w:id="0" w:name="_GoBack"/>
            <w:bookmarkEnd w:id="0"/>
            <w:r w:rsidR="00621488" w:rsidRPr="00621488">
              <w:rPr>
                <w:rFonts w:asciiTheme="minorHAnsi" w:hAnsiTheme="minorHAnsi" w:cstheme="minorHAnsi"/>
                <w:w w:val="87"/>
                <w:sz w:val="16"/>
                <w:szCs w:val="16"/>
              </w:rPr>
              <w:t xml:space="preserve">12 </w:t>
            </w:r>
            <w:r w:rsidRPr="00621488">
              <w:rPr>
                <w:rFonts w:asciiTheme="minorHAnsi" w:hAnsiTheme="minorHAnsi" w:cstheme="minorHAnsi"/>
                <w:w w:val="87"/>
                <w:sz w:val="16"/>
                <w:szCs w:val="16"/>
              </w:rPr>
              <w:t>s</w:t>
            </w:r>
            <w:r w:rsidRPr="00621488">
              <w:rPr>
                <w:rFonts w:asciiTheme="minorHAnsi" w:hAnsiTheme="minorHAnsi" w:cstheme="minorHAnsi"/>
                <w:spacing w:val="-3"/>
                <w:w w:val="87"/>
                <w:sz w:val="16"/>
                <w:szCs w:val="16"/>
              </w:rPr>
              <w:t>a</w:t>
            </w:r>
            <w:r w:rsidRPr="00621488">
              <w:rPr>
                <w:rFonts w:asciiTheme="minorHAnsi" w:hAnsiTheme="minorHAnsi" w:cstheme="minorHAnsi"/>
                <w:w w:val="88"/>
                <w:sz w:val="16"/>
                <w:szCs w:val="16"/>
              </w:rPr>
              <w:t>ti.</w:t>
            </w:r>
          </w:p>
        </w:tc>
      </w:tr>
      <w:tr w:rsidR="0028494A">
        <w:trPr>
          <w:trHeight w:hRule="exact" w:val="247"/>
        </w:trPr>
        <w:tc>
          <w:tcPr>
            <w:tcW w:w="63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8494A" w:rsidRDefault="00890A0C">
            <w:pPr>
              <w:spacing w:before="1"/>
              <w:ind w:left="102"/>
            </w:pPr>
            <w:proofErr w:type="spellStart"/>
            <w:r>
              <w:rPr>
                <w:spacing w:val="-3"/>
                <w:w w:val="86"/>
              </w:rPr>
              <w:t>Ja</w:t>
            </w:r>
            <w:r>
              <w:rPr>
                <w:w w:val="86"/>
              </w:rPr>
              <w:t>vno</w:t>
            </w:r>
            <w:proofErr w:type="spellEnd"/>
            <w:r>
              <w:rPr>
                <w:spacing w:val="4"/>
                <w:w w:val="86"/>
              </w:rPr>
              <w:t xml:space="preserve"> </w:t>
            </w:r>
            <w:proofErr w:type="spellStart"/>
            <w:r>
              <w:rPr>
                <w:spacing w:val="-3"/>
                <w:w w:val="86"/>
              </w:rPr>
              <w:t>o</w:t>
            </w:r>
            <w:r>
              <w:rPr>
                <w:spacing w:val="1"/>
                <w:w w:val="86"/>
              </w:rPr>
              <w:t>t</w:t>
            </w:r>
            <w:r>
              <w:rPr>
                <w:spacing w:val="-2"/>
                <w:w w:val="86"/>
              </w:rPr>
              <w:t>v</w:t>
            </w:r>
            <w:r>
              <w:rPr>
                <w:spacing w:val="-1"/>
                <w:w w:val="86"/>
              </w:rPr>
              <w:t>a</w:t>
            </w:r>
            <w:r>
              <w:rPr>
                <w:w w:val="86"/>
              </w:rPr>
              <w:t>r</w:t>
            </w:r>
            <w:r>
              <w:rPr>
                <w:spacing w:val="-1"/>
                <w:w w:val="86"/>
              </w:rPr>
              <w:t>a</w:t>
            </w:r>
            <w:r>
              <w:rPr>
                <w:spacing w:val="-3"/>
                <w:w w:val="86"/>
              </w:rPr>
              <w:t>n</w:t>
            </w:r>
            <w:r>
              <w:rPr>
                <w:spacing w:val="2"/>
                <w:w w:val="86"/>
              </w:rPr>
              <w:t>j</w:t>
            </w:r>
            <w:r>
              <w:rPr>
                <w:w w:val="86"/>
              </w:rPr>
              <w:t>e</w:t>
            </w:r>
            <w:proofErr w:type="spellEnd"/>
            <w:r>
              <w:rPr>
                <w:spacing w:val="27"/>
                <w:w w:val="86"/>
              </w:rPr>
              <w:t xml:space="preserve"> </w:t>
            </w:r>
            <w:proofErr w:type="spellStart"/>
            <w:r>
              <w:rPr>
                <w:spacing w:val="1"/>
                <w:w w:val="86"/>
              </w:rPr>
              <w:t>p</w:t>
            </w:r>
            <w:r>
              <w:rPr>
                <w:spacing w:val="-2"/>
                <w:w w:val="86"/>
              </w:rPr>
              <w:t>o</w:t>
            </w:r>
            <w:r>
              <w:rPr>
                <w:spacing w:val="-3"/>
                <w:w w:val="86"/>
              </w:rPr>
              <w:t>n</w:t>
            </w:r>
            <w:r>
              <w:rPr>
                <w:w w:val="86"/>
              </w:rPr>
              <w:t>uda</w:t>
            </w:r>
            <w:proofErr w:type="spellEnd"/>
            <w:r>
              <w:rPr>
                <w:spacing w:val="39"/>
                <w:w w:val="86"/>
              </w:rPr>
              <w:t xml:space="preserve"> </w:t>
            </w:r>
            <w:proofErr w:type="spellStart"/>
            <w:r>
              <w:rPr>
                <w:spacing w:val="1"/>
                <w:w w:val="86"/>
              </w:rPr>
              <w:t>o</w:t>
            </w:r>
            <w:r>
              <w:rPr>
                <w:w w:val="86"/>
              </w:rPr>
              <w:t>drž</w:t>
            </w:r>
            <w:r>
              <w:rPr>
                <w:spacing w:val="-3"/>
                <w:w w:val="86"/>
              </w:rPr>
              <w:t>a</w:t>
            </w:r>
            <w:r>
              <w:rPr>
                <w:w w:val="86"/>
              </w:rPr>
              <w:t>t</w:t>
            </w:r>
            <w:proofErr w:type="spellEnd"/>
            <w:r>
              <w:rPr>
                <w:spacing w:val="28"/>
                <w:w w:val="86"/>
              </w:rPr>
              <w:t xml:space="preserve"> </w:t>
            </w:r>
            <w:proofErr w:type="spellStart"/>
            <w:r>
              <w:rPr>
                <w:w w:val="86"/>
              </w:rPr>
              <w:t>će</w:t>
            </w:r>
            <w:proofErr w:type="spellEnd"/>
            <w:r>
              <w:rPr>
                <w:spacing w:val="6"/>
                <w:w w:val="86"/>
              </w:rPr>
              <w:t xml:space="preserve"> </w:t>
            </w:r>
            <w:r>
              <w:rPr>
                <w:w w:val="86"/>
              </w:rPr>
              <w:t>se</w:t>
            </w:r>
            <w:r>
              <w:rPr>
                <w:spacing w:val="9"/>
                <w:w w:val="86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82"/>
              </w:rPr>
              <w:t>Š</w:t>
            </w:r>
            <w:r>
              <w:rPr>
                <w:spacing w:val="-2"/>
                <w:w w:val="82"/>
              </w:rPr>
              <w:t>k</w:t>
            </w:r>
            <w:r>
              <w:rPr>
                <w:spacing w:val="-1"/>
                <w:w w:val="82"/>
              </w:rPr>
              <w:t>o</w:t>
            </w:r>
            <w:r>
              <w:rPr>
                <w:w w:val="82"/>
              </w:rPr>
              <w:t>li</w:t>
            </w:r>
            <w:proofErr w:type="spellEnd"/>
            <w:r>
              <w:rPr>
                <w:spacing w:val="13"/>
                <w:w w:val="82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na</w:t>
            </w:r>
            <w:proofErr w:type="spellEnd"/>
          </w:p>
        </w:tc>
        <w:tc>
          <w:tcPr>
            <w:tcW w:w="20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494A" w:rsidRDefault="00621488">
            <w:r>
              <w:t>13.1.2015.</w:t>
            </w:r>
          </w:p>
        </w:tc>
        <w:tc>
          <w:tcPr>
            <w:tcW w:w="1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8494A" w:rsidRPr="00621488" w:rsidRDefault="00890A0C" w:rsidP="00621488">
            <w:pPr>
              <w:spacing w:before="4"/>
              <w:ind w:left="6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621488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proofErr w:type="gramEnd"/>
            <w:r w:rsidRPr="00621488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="00621488" w:rsidRPr="00621488">
              <w:rPr>
                <w:rFonts w:asciiTheme="minorHAnsi" w:hAnsiTheme="minorHAnsi" w:cstheme="minorHAnsi"/>
                <w:sz w:val="16"/>
                <w:szCs w:val="16"/>
              </w:rPr>
              <w:t>17 sati</w:t>
            </w:r>
            <w:r w:rsidRPr="00621488"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 w:rsidRPr="00621488">
              <w:rPr>
                <w:rFonts w:asciiTheme="minorHAnsi" w:hAnsiTheme="minorHAnsi" w:cstheme="minorHAnsi"/>
                <w:spacing w:val="26"/>
                <w:sz w:val="16"/>
                <w:szCs w:val="16"/>
              </w:rPr>
              <w:t xml:space="preserve"> </w:t>
            </w:r>
            <w:r w:rsidRPr="00621488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62148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a</w:t>
            </w:r>
            <w:r w:rsidRPr="00621488">
              <w:rPr>
                <w:rFonts w:asciiTheme="minorHAnsi" w:hAnsiTheme="minorHAnsi" w:cstheme="minorHAnsi"/>
                <w:sz w:val="16"/>
                <w:szCs w:val="16"/>
              </w:rPr>
              <w:t>ti.</w:t>
            </w:r>
          </w:p>
        </w:tc>
      </w:tr>
    </w:tbl>
    <w:p w:rsidR="0028494A" w:rsidRDefault="0028494A">
      <w:pPr>
        <w:spacing w:before="3" w:line="280" w:lineRule="exact"/>
        <w:rPr>
          <w:sz w:val="28"/>
          <w:szCs w:val="28"/>
        </w:rPr>
      </w:pPr>
    </w:p>
    <w:p w:rsidR="0028494A" w:rsidRDefault="0028494A">
      <w:pPr>
        <w:spacing w:before="29"/>
        <w:ind w:left="106"/>
      </w:pPr>
    </w:p>
    <w:sectPr w:rsidR="0028494A">
      <w:type w:val="continuous"/>
      <w:pgSz w:w="11640" w:h="15600"/>
      <w:pgMar w:top="1440" w:right="5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01E7E"/>
    <w:multiLevelType w:val="multilevel"/>
    <w:tmpl w:val="238E7C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494A"/>
    <w:rsid w:val="0028494A"/>
    <w:rsid w:val="003E2C25"/>
    <w:rsid w:val="004569CC"/>
    <w:rsid w:val="00621488"/>
    <w:rsid w:val="00890A0C"/>
    <w:rsid w:val="00F1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name</cp:lastModifiedBy>
  <cp:revision>6</cp:revision>
  <dcterms:created xsi:type="dcterms:W3CDTF">2014-12-19T10:36:00Z</dcterms:created>
  <dcterms:modified xsi:type="dcterms:W3CDTF">2014-12-19T11:18:00Z</dcterms:modified>
</cp:coreProperties>
</file>